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85" w:rsidRDefault="002C0F85" w:rsidP="00A9113E">
      <w:pPr>
        <w:jc w:val="center"/>
        <w:rPr>
          <w:rFonts w:ascii="Times New Roman" w:hAnsi="Times New Roman" w:cs="Times New Roman"/>
          <w:b/>
          <w:sz w:val="32"/>
          <w:szCs w:val="32"/>
        </w:rPr>
      </w:pPr>
      <w:bookmarkStart w:id="0" w:name="_GoBack"/>
      <w:bookmarkEnd w:id="0"/>
      <w:r w:rsidRPr="005C1D85">
        <w:rPr>
          <w:rFonts w:ascii="Times New Roman" w:hAnsi="Times New Roman" w:cs="Times New Roman"/>
          <w:b/>
          <w:sz w:val="32"/>
          <w:szCs w:val="32"/>
        </w:rPr>
        <w:t xml:space="preserve">BÀI 1: TÌM HIỂU VỀ TIỀN VÀ TẦM QUAN TRỌNG </w:t>
      </w:r>
    </w:p>
    <w:p w:rsidR="00395891" w:rsidRPr="005C1D85" w:rsidRDefault="002C0F85" w:rsidP="00A9113E">
      <w:pPr>
        <w:jc w:val="center"/>
        <w:rPr>
          <w:rFonts w:ascii="Times New Roman" w:hAnsi="Times New Roman" w:cs="Times New Roman"/>
          <w:sz w:val="32"/>
          <w:szCs w:val="32"/>
        </w:rPr>
      </w:pPr>
      <w:r w:rsidRPr="005C1D85">
        <w:rPr>
          <w:rFonts w:ascii="Times New Roman" w:hAnsi="Times New Roman" w:cs="Times New Roman"/>
          <w:b/>
          <w:sz w:val="32"/>
          <w:szCs w:val="32"/>
        </w:rPr>
        <w:t>CỦ</w:t>
      </w:r>
      <w:r w:rsidR="005C1D85">
        <w:rPr>
          <w:rFonts w:ascii="Times New Roman" w:hAnsi="Times New Roman" w:cs="Times New Roman"/>
          <w:b/>
          <w:sz w:val="32"/>
          <w:szCs w:val="32"/>
        </w:rPr>
        <w:t xml:space="preserve">A </w:t>
      </w:r>
      <w:r w:rsidRPr="005C1D85">
        <w:rPr>
          <w:rFonts w:ascii="Times New Roman" w:hAnsi="Times New Roman" w:cs="Times New Roman"/>
          <w:b/>
          <w:sz w:val="32"/>
          <w:szCs w:val="32"/>
        </w:rPr>
        <w:t>VIỆC HỌC CÁCH QUẢN LÝ TIỀN BẠC HIỆU QUẢ</w:t>
      </w:r>
    </w:p>
    <w:p w:rsidR="002C0F85" w:rsidRPr="005C1D85" w:rsidRDefault="002C0F85" w:rsidP="002C0F85">
      <w:pPr>
        <w:pStyle w:val="ListParagraph"/>
        <w:numPr>
          <w:ilvl w:val="0"/>
          <w:numId w:val="1"/>
        </w:numPr>
        <w:rPr>
          <w:rFonts w:ascii="Times New Roman" w:hAnsi="Times New Roman" w:cs="Times New Roman"/>
          <w:b/>
          <w:sz w:val="24"/>
          <w:szCs w:val="24"/>
        </w:rPr>
      </w:pPr>
      <w:r w:rsidRPr="005C1D85">
        <w:rPr>
          <w:rFonts w:ascii="Times New Roman" w:hAnsi="Times New Roman" w:cs="Times New Roman"/>
          <w:b/>
          <w:sz w:val="24"/>
          <w:szCs w:val="24"/>
        </w:rPr>
        <w:t>TÌM HIỂU VỀ TIỀN</w:t>
      </w:r>
    </w:p>
    <w:p w:rsidR="002C0F85" w:rsidRPr="005C1D85" w:rsidRDefault="002C0F85" w:rsidP="002C0F85">
      <w:pPr>
        <w:pStyle w:val="ListParagraph"/>
        <w:numPr>
          <w:ilvl w:val="0"/>
          <w:numId w:val="3"/>
        </w:numPr>
        <w:rPr>
          <w:rFonts w:ascii="Times New Roman" w:hAnsi="Times New Roman" w:cs="Times New Roman"/>
          <w:b/>
          <w:i/>
          <w:sz w:val="24"/>
          <w:szCs w:val="24"/>
        </w:rPr>
      </w:pPr>
      <w:r w:rsidRPr="005C1D85">
        <w:rPr>
          <w:rFonts w:ascii="Times New Roman" w:hAnsi="Times New Roman" w:cs="Times New Roman"/>
          <w:b/>
          <w:i/>
          <w:sz w:val="24"/>
          <w:szCs w:val="24"/>
        </w:rPr>
        <w:t>Tiền là gì?</w:t>
      </w:r>
    </w:p>
    <w:p w:rsidR="002C0F85" w:rsidRPr="00041BC9" w:rsidRDefault="002C0F85" w:rsidP="00041BC9">
      <w:pPr>
        <w:pStyle w:val="ListParagraph"/>
        <w:numPr>
          <w:ilvl w:val="0"/>
          <w:numId w:val="36"/>
        </w:numPr>
        <w:rPr>
          <w:rFonts w:ascii="Times New Roman" w:hAnsi="Times New Roman" w:cs="Times New Roman"/>
          <w:sz w:val="24"/>
          <w:szCs w:val="24"/>
        </w:rPr>
      </w:pPr>
      <w:r w:rsidRPr="00041BC9">
        <w:rPr>
          <w:rFonts w:ascii="Times New Roman" w:hAnsi="Times New Roman" w:cs="Times New Roman"/>
          <w:sz w:val="24"/>
          <w:szCs w:val="24"/>
        </w:rPr>
        <w:t>Tiền là thứ mọi người cam kết và đồng ý sử dụng để trao đổi lấy hang hóa và dịch vụ cần thiết</w:t>
      </w:r>
    </w:p>
    <w:p w:rsidR="002C0F85" w:rsidRPr="00041BC9" w:rsidRDefault="002C0F85" w:rsidP="00041BC9">
      <w:pPr>
        <w:pStyle w:val="ListParagraph"/>
        <w:numPr>
          <w:ilvl w:val="0"/>
          <w:numId w:val="36"/>
        </w:numPr>
        <w:rPr>
          <w:rFonts w:ascii="Times New Roman" w:hAnsi="Times New Roman" w:cs="Times New Roman"/>
          <w:sz w:val="24"/>
          <w:szCs w:val="24"/>
        </w:rPr>
      </w:pPr>
      <w:r w:rsidRPr="00041BC9">
        <w:rPr>
          <w:rFonts w:ascii="Times New Roman" w:hAnsi="Times New Roman" w:cs="Times New Roman"/>
          <w:sz w:val="24"/>
          <w:szCs w:val="24"/>
        </w:rPr>
        <w:t>Tiền cũng là thứ được xã hội chấp nhận một cách phổ biến làm phương tiện đo lường, phương tiện trao đổi và phương tiện tích lũy một cách hữu hiệu</w:t>
      </w:r>
    </w:p>
    <w:p w:rsidR="002C0F85" w:rsidRPr="00041BC9" w:rsidRDefault="002C0F85" w:rsidP="00041BC9">
      <w:pPr>
        <w:pStyle w:val="ListParagraph"/>
        <w:numPr>
          <w:ilvl w:val="0"/>
          <w:numId w:val="36"/>
        </w:numPr>
        <w:rPr>
          <w:rFonts w:ascii="Times New Roman" w:hAnsi="Times New Roman" w:cs="Times New Roman"/>
          <w:sz w:val="24"/>
          <w:szCs w:val="24"/>
        </w:rPr>
      </w:pPr>
      <w:r w:rsidRPr="00041BC9">
        <w:rPr>
          <w:rFonts w:ascii="Times New Roman" w:hAnsi="Times New Roman" w:cs="Times New Roman"/>
          <w:sz w:val="24"/>
          <w:szCs w:val="24"/>
        </w:rPr>
        <w:t>Trước khi tiền ra đời, con người đã dùng hình thức trao đổi trực tiếp để đổi lấy các món đồ họ cần. Sau đó, để thuận tiện hơn, họ quy ước sử dụng một số đồ vật như một phương tiện thanh toán để trao đổi lấy món đồ họ cần. Xem bảng ví dụ sau:</w:t>
      </w:r>
    </w:p>
    <w:tbl>
      <w:tblPr>
        <w:tblStyle w:val="TableGrid"/>
        <w:tblW w:w="0" w:type="auto"/>
        <w:tblInd w:w="4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393"/>
        <w:gridCol w:w="1772"/>
        <w:gridCol w:w="1460"/>
      </w:tblGrid>
      <w:tr w:rsidR="001170F6" w:rsidRPr="00F24FCE" w:rsidTr="00041BC9">
        <w:trPr>
          <w:trHeight w:val="602"/>
        </w:trPr>
        <w:tc>
          <w:tcPr>
            <w:tcW w:w="5393" w:type="dxa"/>
          </w:tcPr>
          <w:p w:rsidR="002C0F85" w:rsidRPr="00F24FCE" w:rsidRDefault="002C0F85" w:rsidP="00FD7D24">
            <w:pPr>
              <w:pStyle w:val="ListParagraph"/>
              <w:ind w:left="0"/>
              <w:jc w:val="center"/>
              <w:rPr>
                <w:rFonts w:ascii="Times New Roman" w:hAnsi="Times New Roman" w:cs="Times New Roman"/>
                <w:sz w:val="24"/>
                <w:szCs w:val="24"/>
              </w:rPr>
            </w:pPr>
            <w:r w:rsidRPr="00F24FCE">
              <w:rPr>
                <w:rFonts w:ascii="Times New Roman" w:hAnsi="Times New Roman" w:cs="Times New Roman"/>
                <w:sz w:val="24"/>
                <w:szCs w:val="24"/>
              </w:rPr>
              <w:t>Hình ảnh</w:t>
            </w:r>
          </w:p>
        </w:tc>
        <w:tc>
          <w:tcPr>
            <w:tcW w:w="1772" w:type="dxa"/>
          </w:tcPr>
          <w:p w:rsidR="002C0F85" w:rsidRPr="00F24FCE" w:rsidRDefault="002C0F85" w:rsidP="00FD7D24">
            <w:pPr>
              <w:pStyle w:val="ListParagraph"/>
              <w:ind w:left="0"/>
              <w:jc w:val="center"/>
              <w:rPr>
                <w:rFonts w:ascii="Times New Roman" w:hAnsi="Times New Roman" w:cs="Times New Roman"/>
                <w:sz w:val="24"/>
                <w:szCs w:val="24"/>
              </w:rPr>
            </w:pPr>
            <w:r w:rsidRPr="00F24FCE">
              <w:rPr>
                <w:rFonts w:ascii="Times New Roman" w:hAnsi="Times New Roman" w:cs="Times New Roman"/>
                <w:sz w:val="24"/>
                <w:szCs w:val="24"/>
              </w:rPr>
              <w:t>Vật dùng để trao đổi</w:t>
            </w:r>
          </w:p>
        </w:tc>
        <w:tc>
          <w:tcPr>
            <w:tcW w:w="1460" w:type="dxa"/>
          </w:tcPr>
          <w:p w:rsidR="002C0F85" w:rsidRPr="00F24FCE" w:rsidRDefault="002C0F85" w:rsidP="00FD7D24">
            <w:pPr>
              <w:pStyle w:val="ListParagraph"/>
              <w:ind w:left="0"/>
              <w:jc w:val="center"/>
              <w:rPr>
                <w:rFonts w:ascii="Times New Roman" w:hAnsi="Times New Roman" w:cs="Times New Roman"/>
                <w:sz w:val="24"/>
                <w:szCs w:val="24"/>
              </w:rPr>
            </w:pPr>
            <w:r w:rsidRPr="00F24FCE">
              <w:rPr>
                <w:rFonts w:ascii="Times New Roman" w:hAnsi="Times New Roman" w:cs="Times New Roman"/>
                <w:sz w:val="24"/>
                <w:szCs w:val="24"/>
              </w:rPr>
              <w:t>Thời gian xuất hiện</w:t>
            </w:r>
          </w:p>
        </w:tc>
      </w:tr>
      <w:tr w:rsidR="001170F6" w:rsidRPr="00F24FCE" w:rsidTr="00041BC9">
        <w:trPr>
          <w:trHeight w:val="1107"/>
        </w:trPr>
        <w:tc>
          <w:tcPr>
            <w:tcW w:w="5393" w:type="dxa"/>
          </w:tcPr>
          <w:p w:rsidR="002C0F85" w:rsidRPr="00F24FCE" w:rsidRDefault="00C004FE" w:rsidP="002C0F85">
            <w:pPr>
              <w:pStyle w:val="ListParagraph"/>
              <w:ind w:left="0"/>
              <w:rPr>
                <w:rFonts w:ascii="Times New Roman" w:hAnsi="Times New Roman" w:cs="Times New Roman"/>
                <w:sz w:val="24"/>
                <w:szCs w:val="24"/>
              </w:rPr>
            </w:pPr>
            <w:r w:rsidRPr="00C004FE">
              <w:rPr>
                <w:rFonts w:ascii="Times New Roman" w:hAnsi="Times New Roman" w:cs="Times New Roman"/>
                <w:noProof/>
                <w:sz w:val="24"/>
                <w:szCs w:val="24"/>
              </w:rPr>
              <w:drawing>
                <wp:inline distT="0" distB="0" distL="0" distR="0">
                  <wp:extent cx="3282950" cy="1123950"/>
                  <wp:effectExtent l="0" t="0" r="0" b="0"/>
                  <wp:docPr id="1" name="Picture 1" descr="C:\Users\HT\Desktop\d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Desktop\do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2950" cy="1123950"/>
                          </a:xfrm>
                          <a:prstGeom prst="rect">
                            <a:avLst/>
                          </a:prstGeom>
                          <a:noFill/>
                          <a:ln>
                            <a:noFill/>
                          </a:ln>
                        </pic:spPr>
                      </pic:pic>
                    </a:graphicData>
                  </a:graphic>
                </wp:inline>
              </w:drawing>
            </w:r>
          </w:p>
        </w:tc>
        <w:tc>
          <w:tcPr>
            <w:tcW w:w="1772" w:type="dxa"/>
          </w:tcPr>
          <w:p w:rsidR="00626822" w:rsidRDefault="00626822" w:rsidP="002C0F85">
            <w:pPr>
              <w:pStyle w:val="ListParagraph"/>
              <w:ind w:left="0"/>
              <w:rPr>
                <w:rFonts w:ascii="Times New Roman" w:hAnsi="Times New Roman" w:cs="Times New Roman"/>
                <w:sz w:val="24"/>
                <w:szCs w:val="24"/>
              </w:rPr>
            </w:pPr>
          </w:p>
          <w:p w:rsidR="002C0F85" w:rsidRPr="00F24FCE" w:rsidRDefault="002C0F85" w:rsidP="00C004FE">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 xml:space="preserve">Rìu đá </w:t>
            </w:r>
          </w:p>
        </w:tc>
        <w:tc>
          <w:tcPr>
            <w:tcW w:w="1460" w:type="dxa"/>
          </w:tcPr>
          <w:p w:rsidR="002C0F85" w:rsidRPr="00F24FCE" w:rsidRDefault="002C0F85" w:rsidP="00017057">
            <w:pPr>
              <w:pStyle w:val="ListParagraph"/>
              <w:ind w:left="0"/>
              <w:jc w:val="center"/>
              <w:rPr>
                <w:rFonts w:ascii="Times New Roman" w:hAnsi="Times New Roman" w:cs="Times New Roman"/>
                <w:sz w:val="24"/>
                <w:szCs w:val="24"/>
              </w:rPr>
            </w:pPr>
            <w:r w:rsidRPr="00F24FCE">
              <w:rPr>
                <w:rFonts w:ascii="Times New Roman" w:hAnsi="Times New Roman" w:cs="Times New Roman"/>
                <w:sz w:val="24"/>
                <w:szCs w:val="24"/>
              </w:rPr>
              <w:t>5000-2000 năm trước công nguyên (TCN)</w:t>
            </w:r>
          </w:p>
        </w:tc>
      </w:tr>
      <w:tr w:rsidR="001170F6" w:rsidRPr="00F24FCE" w:rsidTr="00041BC9">
        <w:trPr>
          <w:trHeight w:val="1305"/>
        </w:trPr>
        <w:tc>
          <w:tcPr>
            <w:tcW w:w="5393" w:type="dxa"/>
          </w:tcPr>
          <w:p w:rsidR="002C0F85" w:rsidRPr="00017057" w:rsidRDefault="00E444A2" w:rsidP="00017057">
            <w:r w:rsidRPr="00E444A2">
              <w:rPr>
                <w:noProof/>
              </w:rPr>
              <w:drawing>
                <wp:inline distT="0" distB="0" distL="0" distR="0">
                  <wp:extent cx="2406650" cy="1193800"/>
                  <wp:effectExtent l="0" t="0" r="0" b="6350"/>
                  <wp:docPr id="2" name="Picture 2" descr="C:\Users\HT\Desktop\2EA49BCC00000578-3327210-A_gold_pendant_pictured_discovered_on_the_site_of_a_prehistoric_-a-41_1448034319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T\Desktop\2EA49BCC00000578-3327210-A_gold_pendant_pictured_discovered_on_the_site_of_a_prehistoric_-a-41_14480343194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650" cy="1193800"/>
                          </a:xfrm>
                          <a:prstGeom prst="rect">
                            <a:avLst/>
                          </a:prstGeom>
                          <a:noFill/>
                          <a:ln>
                            <a:noFill/>
                          </a:ln>
                        </pic:spPr>
                      </pic:pic>
                    </a:graphicData>
                  </a:graphic>
                </wp:inline>
              </w:drawing>
            </w:r>
          </w:p>
        </w:tc>
        <w:tc>
          <w:tcPr>
            <w:tcW w:w="1772" w:type="dxa"/>
          </w:tcPr>
          <w:p w:rsidR="00626822" w:rsidRDefault="00626822" w:rsidP="002C0F85">
            <w:pPr>
              <w:pStyle w:val="ListParagraph"/>
              <w:ind w:left="0"/>
              <w:rPr>
                <w:rFonts w:ascii="Times New Roman" w:hAnsi="Times New Roman" w:cs="Times New Roman"/>
                <w:sz w:val="24"/>
                <w:szCs w:val="24"/>
              </w:rPr>
            </w:pPr>
          </w:p>
          <w:p w:rsidR="002C0F85" w:rsidRPr="00F24FCE" w:rsidRDefault="002C0F85"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Người Ai Cập cổ đại dùng những mẩu vàng hoặc bạc để</w:t>
            </w:r>
            <w:r w:rsidR="00C004FE">
              <w:rPr>
                <w:rFonts w:ascii="Times New Roman" w:hAnsi="Times New Roman" w:cs="Times New Roman"/>
                <w:sz w:val="24"/>
                <w:szCs w:val="24"/>
              </w:rPr>
              <w:t xml:space="preserve"> trao</w:t>
            </w:r>
            <w:r w:rsidRPr="00F24FCE">
              <w:rPr>
                <w:rFonts w:ascii="Times New Roman" w:hAnsi="Times New Roman" w:cs="Times New Roman"/>
                <w:sz w:val="24"/>
                <w:szCs w:val="24"/>
              </w:rPr>
              <w:t xml:space="preserve"> đổi</w:t>
            </w:r>
          </w:p>
        </w:tc>
        <w:tc>
          <w:tcPr>
            <w:tcW w:w="1460" w:type="dxa"/>
          </w:tcPr>
          <w:p w:rsidR="002C0F85" w:rsidRPr="00F24FCE" w:rsidRDefault="002C0F85" w:rsidP="00017057">
            <w:pPr>
              <w:pStyle w:val="ListParagraph"/>
              <w:ind w:left="0"/>
              <w:jc w:val="center"/>
              <w:rPr>
                <w:rFonts w:ascii="Times New Roman" w:hAnsi="Times New Roman" w:cs="Times New Roman"/>
                <w:sz w:val="24"/>
                <w:szCs w:val="24"/>
              </w:rPr>
            </w:pPr>
            <w:r w:rsidRPr="00F24FCE">
              <w:rPr>
                <w:rFonts w:ascii="Times New Roman" w:hAnsi="Times New Roman" w:cs="Times New Roman"/>
                <w:sz w:val="24"/>
                <w:szCs w:val="24"/>
              </w:rPr>
              <w:t>1800-1300 TCN</w:t>
            </w:r>
          </w:p>
        </w:tc>
      </w:tr>
      <w:tr w:rsidR="001170F6" w:rsidRPr="00F24FCE" w:rsidTr="00041BC9">
        <w:trPr>
          <w:trHeight w:val="1575"/>
        </w:trPr>
        <w:tc>
          <w:tcPr>
            <w:tcW w:w="5393" w:type="dxa"/>
          </w:tcPr>
          <w:p w:rsidR="002C0F85" w:rsidRPr="00F24FCE" w:rsidRDefault="00873612" w:rsidP="002C0F85">
            <w:pPr>
              <w:pStyle w:val="ListParagraph"/>
              <w:ind w:left="0"/>
              <w:rPr>
                <w:rFonts w:ascii="Times New Roman" w:hAnsi="Times New Roman" w:cs="Times New Roman"/>
                <w:sz w:val="24"/>
                <w:szCs w:val="24"/>
              </w:rPr>
            </w:pPr>
            <w:r w:rsidRPr="00873612">
              <w:rPr>
                <w:rFonts w:ascii="Times New Roman" w:hAnsi="Times New Roman" w:cs="Times New Roman"/>
                <w:noProof/>
                <w:sz w:val="24"/>
                <w:szCs w:val="24"/>
              </w:rPr>
              <w:drawing>
                <wp:inline distT="0" distB="0" distL="0" distR="0" wp14:anchorId="0162568C" wp14:editId="349EF6E7">
                  <wp:extent cx="3251200" cy="1600200"/>
                  <wp:effectExtent l="0" t="0" r="6350" b="0"/>
                  <wp:docPr id="19" name="Picture 19" descr="C:\Users\HT\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T\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600200"/>
                          </a:xfrm>
                          <a:prstGeom prst="rect">
                            <a:avLst/>
                          </a:prstGeom>
                          <a:noFill/>
                          <a:ln>
                            <a:noFill/>
                          </a:ln>
                        </pic:spPr>
                      </pic:pic>
                    </a:graphicData>
                  </a:graphic>
                </wp:inline>
              </w:drawing>
            </w:r>
          </w:p>
        </w:tc>
        <w:tc>
          <w:tcPr>
            <w:tcW w:w="1772" w:type="dxa"/>
          </w:tcPr>
          <w:p w:rsidR="007816BF" w:rsidRDefault="007816BF" w:rsidP="002C0F85">
            <w:pPr>
              <w:pStyle w:val="ListParagraph"/>
              <w:ind w:left="0"/>
              <w:rPr>
                <w:rFonts w:ascii="Times New Roman" w:hAnsi="Times New Roman" w:cs="Times New Roman"/>
                <w:sz w:val="24"/>
                <w:szCs w:val="24"/>
              </w:rPr>
            </w:pPr>
          </w:p>
          <w:p w:rsidR="002C0F85" w:rsidRPr="00F24FCE" w:rsidRDefault="002C0F85"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Việc dùng vỏ ốc Cowrie để trao đổi bắt đầu từ Trung Quốc, sau đó đã lan rộng sang Ấn Độ, các nước Châu Phi</w:t>
            </w:r>
          </w:p>
        </w:tc>
        <w:tc>
          <w:tcPr>
            <w:tcW w:w="1460" w:type="dxa"/>
          </w:tcPr>
          <w:p w:rsidR="002C0F85" w:rsidRPr="00F24FCE" w:rsidRDefault="00720608" w:rsidP="00017057">
            <w:pPr>
              <w:pStyle w:val="ListParagraph"/>
              <w:ind w:left="0"/>
              <w:jc w:val="center"/>
              <w:rPr>
                <w:rFonts w:ascii="Times New Roman" w:hAnsi="Times New Roman" w:cs="Times New Roman"/>
                <w:sz w:val="24"/>
                <w:szCs w:val="24"/>
              </w:rPr>
            </w:pPr>
            <w:r w:rsidRPr="00F24FCE">
              <w:rPr>
                <w:rFonts w:ascii="Times New Roman" w:hAnsi="Times New Roman" w:cs="Times New Roman"/>
                <w:sz w:val="24"/>
                <w:szCs w:val="24"/>
              </w:rPr>
              <w:t>Từ năm 1200-800 TCN</w:t>
            </w:r>
          </w:p>
        </w:tc>
      </w:tr>
      <w:tr w:rsidR="001170F6" w:rsidRPr="00F24FCE" w:rsidTr="00041BC9">
        <w:trPr>
          <w:trHeight w:val="1305"/>
        </w:trPr>
        <w:tc>
          <w:tcPr>
            <w:tcW w:w="5393" w:type="dxa"/>
          </w:tcPr>
          <w:p w:rsidR="002C0F85" w:rsidRPr="00F24FCE" w:rsidRDefault="001170F6" w:rsidP="002C0F85">
            <w:pPr>
              <w:pStyle w:val="ListParagraph"/>
              <w:ind w:left="0"/>
              <w:rPr>
                <w:rFonts w:ascii="Times New Roman" w:hAnsi="Times New Roman" w:cs="Times New Roman"/>
                <w:sz w:val="24"/>
                <w:szCs w:val="24"/>
              </w:rPr>
            </w:pPr>
            <w:r w:rsidRPr="001170F6">
              <w:rPr>
                <w:rFonts w:ascii="Times New Roman" w:hAnsi="Times New Roman" w:cs="Times New Roman"/>
                <w:noProof/>
                <w:sz w:val="24"/>
                <w:szCs w:val="24"/>
              </w:rPr>
              <w:drawing>
                <wp:inline distT="0" distB="0" distL="0" distR="0" wp14:anchorId="3A09F87C" wp14:editId="2B8E71FC">
                  <wp:extent cx="2794000" cy="1028700"/>
                  <wp:effectExtent l="0" t="0" r="6350" b="0"/>
                  <wp:docPr id="22" name="Picture 22" descr="C:\Users\HT\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T\Deskto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0" cy="1028700"/>
                          </a:xfrm>
                          <a:prstGeom prst="rect">
                            <a:avLst/>
                          </a:prstGeom>
                          <a:noFill/>
                          <a:ln>
                            <a:noFill/>
                          </a:ln>
                        </pic:spPr>
                      </pic:pic>
                    </a:graphicData>
                  </a:graphic>
                </wp:inline>
              </w:drawing>
            </w:r>
          </w:p>
        </w:tc>
        <w:tc>
          <w:tcPr>
            <w:tcW w:w="1772" w:type="dxa"/>
          </w:tcPr>
          <w:p w:rsidR="007816BF" w:rsidRDefault="007816BF" w:rsidP="002C0F85">
            <w:pPr>
              <w:pStyle w:val="ListParagraph"/>
              <w:ind w:left="0"/>
              <w:rPr>
                <w:rFonts w:ascii="Times New Roman" w:hAnsi="Times New Roman" w:cs="Times New Roman"/>
                <w:sz w:val="24"/>
                <w:szCs w:val="24"/>
              </w:rPr>
            </w:pPr>
          </w:p>
          <w:p w:rsidR="002C0F85" w:rsidRPr="00F24FCE" w:rsidRDefault="00720608"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Xẻng, dao</w:t>
            </w:r>
            <w:r w:rsidR="001170F6">
              <w:rPr>
                <w:rFonts w:ascii="Times New Roman" w:hAnsi="Times New Roman" w:cs="Times New Roman"/>
                <w:sz w:val="24"/>
                <w:szCs w:val="24"/>
              </w:rPr>
              <w:t>,rìu</w:t>
            </w:r>
            <w:r w:rsidRPr="00F24FCE">
              <w:rPr>
                <w:rFonts w:ascii="Times New Roman" w:hAnsi="Times New Roman" w:cs="Times New Roman"/>
                <w:sz w:val="24"/>
                <w:szCs w:val="24"/>
              </w:rPr>
              <w:t xml:space="preserve"> cũng được coi như 1 vật để trao đổi ở Trung Quốc</w:t>
            </w:r>
          </w:p>
        </w:tc>
        <w:tc>
          <w:tcPr>
            <w:tcW w:w="1460" w:type="dxa"/>
          </w:tcPr>
          <w:p w:rsidR="002C0F85" w:rsidRPr="00F24FCE" w:rsidRDefault="00720608" w:rsidP="00017057">
            <w:pPr>
              <w:pStyle w:val="ListParagraph"/>
              <w:ind w:left="0"/>
              <w:jc w:val="center"/>
              <w:rPr>
                <w:rFonts w:ascii="Times New Roman" w:hAnsi="Times New Roman" w:cs="Times New Roman"/>
                <w:sz w:val="24"/>
                <w:szCs w:val="24"/>
              </w:rPr>
            </w:pPr>
            <w:r w:rsidRPr="00F24FCE">
              <w:rPr>
                <w:rFonts w:ascii="Times New Roman" w:hAnsi="Times New Roman" w:cs="Times New Roman"/>
                <w:sz w:val="24"/>
                <w:szCs w:val="24"/>
              </w:rPr>
              <w:t>700-300 năm TCN</w:t>
            </w:r>
          </w:p>
        </w:tc>
      </w:tr>
      <w:tr w:rsidR="001170F6" w:rsidRPr="00F24FCE" w:rsidTr="00041BC9">
        <w:trPr>
          <w:trHeight w:val="3074"/>
        </w:trPr>
        <w:tc>
          <w:tcPr>
            <w:tcW w:w="5393" w:type="dxa"/>
          </w:tcPr>
          <w:p w:rsidR="002C0F85" w:rsidRPr="00F24FCE" w:rsidRDefault="00BF7742" w:rsidP="002C0F85">
            <w:pPr>
              <w:pStyle w:val="ListParagraph"/>
              <w:ind w:left="0"/>
              <w:rPr>
                <w:rFonts w:ascii="Times New Roman" w:hAnsi="Times New Roman" w:cs="Times New Roman"/>
                <w:sz w:val="24"/>
                <w:szCs w:val="24"/>
              </w:rPr>
            </w:pPr>
            <w:r w:rsidRPr="00BF7742">
              <w:rPr>
                <w:rFonts w:ascii="Times New Roman" w:hAnsi="Times New Roman" w:cs="Times New Roman"/>
                <w:noProof/>
                <w:sz w:val="24"/>
                <w:szCs w:val="24"/>
              </w:rPr>
              <w:lastRenderedPageBreak/>
              <w:drawing>
                <wp:inline distT="0" distB="0" distL="0" distR="0">
                  <wp:extent cx="3257550" cy="2070100"/>
                  <wp:effectExtent l="0" t="0" r="0" b="6350"/>
                  <wp:docPr id="12" name="Picture 12" descr="C:\Users\HT\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Desktop\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2070100"/>
                          </a:xfrm>
                          <a:prstGeom prst="rect">
                            <a:avLst/>
                          </a:prstGeom>
                          <a:noFill/>
                          <a:ln>
                            <a:noFill/>
                          </a:ln>
                        </pic:spPr>
                      </pic:pic>
                    </a:graphicData>
                  </a:graphic>
                </wp:inline>
              </w:drawing>
            </w:r>
          </w:p>
        </w:tc>
        <w:tc>
          <w:tcPr>
            <w:tcW w:w="1772" w:type="dxa"/>
          </w:tcPr>
          <w:p w:rsidR="007816BF" w:rsidRDefault="007816BF" w:rsidP="002C0F85">
            <w:pPr>
              <w:pStyle w:val="ListParagraph"/>
              <w:ind w:left="0"/>
              <w:rPr>
                <w:rFonts w:ascii="Times New Roman" w:hAnsi="Times New Roman" w:cs="Times New Roman"/>
                <w:sz w:val="24"/>
                <w:szCs w:val="24"/>
              </w:rPr>
            </w:pPr>
          </w:p>
          <w:p w:rsidR="002C0F85" w:rsidRPr="00F24FCE" w:rsidRDefault="00720608"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Gia Súc ( bò, lạc đà...), sản phẩm nông nghiệp.</w:t>
            </w:r>
          </w:p>
          <w:p w:rsidR="00720608" w:rsidRPr="00F24FCE" w:rsidRDefault="00720608"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Ví dụ: người Hy lạp cổ trao đổi con bò lấy thứ họ cần(12 con bò đổi lấy 1 bếp lò).</w:t>
            </w:r>
          </w:p>
          <w:p w:rsidR="00720608" w:rsidRPr="00F24FCE" w:rsidRDefault="00720608" w:rsidP="002C0F85">
            <w:pPr>
              <w:pStyle w:val="ListParagraph"/>
              <w:ind w:left="0"/>
              <w:rPr>
                <w:rFonts w:ascii="Times New Roman" w:hAnsi="Times New Roman" w:cs="Times New Roman"/>
                <w:sz w:val="24"/>
                <w:szCs w:val="24"/>
              </w:rPr>
            </w:pPr>
          </w:p>
        </w:tc>
        <w:tc>
          <w:tcPr>
            <w:tcW w:w="1460" w:type="dxa"/>
          </w:tcPr>
          <w:p w:rsidR="002C0F85" w:rsidRPr="00F24FCE" w:rsidRDefault="002C0F85" w:rsidP="002C0F85">
            <w:pPr>
              <w:pStyle w:val="ListParagraph"/>
              <w:ind w:left="0"/>
              <w:rPr>
                <w:rFonts w:ascii="Times New Roman" w:hAnsi="Times New Roman" w:cs="Times New Roman"/>
                <w:sz w:val="24"/>
                <w:szCs w:val="24"/>
              </w:rPr>
            </w:pPr>
          </w:p>
        </w:tc>
      </w:tr>
      <w:tr w:rsidR="001170F6" w:rsidRPr="00F24FCE" w:rsidTr="00041BC9">
        <w:trPr>
          <w:trHeight w:val="1035"/>
        </w:trPr>
        <w:tc>
          <w:tcPr>
            <w:tcW w:w="5393" w:type="dxa"/>
          </w:tcPr>
          <w:p w:rsidR="002C0F85" w:rsidRPr="00F24FCE" w:rsidRDefault="00BF7742" w:rsidP="002C0F85">
            <w:pPr>
              <w:pStyle w:val="ListParagraph"/>
              <w:ind w:left="0"/>
              <w:rPr>
                <w:rFonts w:ascii="Times New Roman" w:hAnsi="Times New Roman" w:cs="Times New Roman"/>
                <w:sz w:val="24"/>
                <w:szCs w:val="24"/>
              </w:rPr>
            </w:pPr>
            <w:r w:rsidRPr="00BF7742">
              <w:rPr>
                <w:rFonts w:ascii="Times New Roman" w:hAnsi="Times New Roman" w:cs="Times New Roman"/>
                <w:noProof/>
                <w:sz w:val="24"/>
                <w:szCs w:val="24"/>
              </w:rPr>
              <w:drawing>
                <wp:inline distT="0" distB="0" distL="0" distR="0">
                  <wp:extent cx="3092450" cy="933450"/>
                  <wp:effectExtent l="0" t="0" r="0" b="0"/>
                  <wp:docPr id="23" name="Picture 23" descr="C:\Users\HT\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T\Desktop\inde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2450" cy="933450"/>
                          </a:xfrm>
                          <a:prstGeom prst="rect">
                            <a:avLst/>
                          </a:prstGeom>
                          <a:noFill/>
                          <a:ln>
                            <a:noFill/>
                          </a:ln>
                        </pic:spPr>
                      </pic:pic>
                    </a:graphicData>
                  </a:graphic>
                </wp:inline>
              </w:drawing>
            </w:r>
          </w:p>
        </w:tc>
        <w:tc>
          <w:tcPr>
            <w:tcW w:w="1772" w:type="dxa"/>
          </w:tcPr>
          <w:p w:rsidR="007816BF" w:rsidRDefault="007816BF" w:rsidP="002C0F85">
            <w:pPr>
              <w:pStyle w:val="ListParagraph"/>
              <w:ind w:left="0"/>
              <w:rPr>
                <w:rFonts w:ascii="Times New Roman" w:hAnsi="Times New Roman" w:cs="Times New Roman"/>
                <w:sz w:val="24"/>
                <w:szCs w:val="24"/>
              </w:rPr>
            </w:pPr>
          </w:p>
          <w:p w:rsidR="002C0F85" w:rsidRPr="00F24FCE" w:rsidRDefault="00720608"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Răng cá voi được dùng như tiền ở đảo Fiji</w:t>
            </w:r>
          </w:p>
        </w:tc>
        <w:tc>
          <w:tcPr>
            <w:tcW w:w="1460" w:type="dxa"/>
          </w:tcPr>
          <w:p w:rsidR="002C0F85" w:rsidRPr="00F24FCE" w:rsidRDefault="002C0F85" w:rsidP="002C0F85">
            <w:pPr>
              <w:pStyle w:val="ListParagraph"/>
              <w:ind w:left="0"/>
              <w:rPr>
                <w:rFonts w:ascii="Times New Roman" w:hAnsi="Times New Roman" w:cs="Times New Roman"/>
                <w:sz w:val="24"/>
                <w:szCs w:val="24"/>
              </w:rPr>
            </w:pPr>
          </w:p>
        </w:tc>
      </w:tr>
      <w:tr w:rsidR="001170F6" w:rsidRPr="00F24FCE" w:rsidTr="00041BC9">
        <w:trPr>
          <w:trHeight w:val="1575"/>
        </w:trPr>
        <w:tc>
          <w:tcPr>
            <w:tcW w:w="5393" w:type="dxa"/>
          </w:tcPr>
          <w:p w:rsidR="002C0F85" w:rsidRPr="00F24FCE" w:rsidRDefault="005D3E98" w:rsidP="002C0F85">
            <w:pPr>
              <w:pStyle w:val="ListParagraph"/>
              <w:ind w:left="0"/>
              <w:rPr>
                <w:rFonts w:ascii="Times New Roman" w:hAnsi="Times New Roman" w:cs="Times New Roman"/>
                <w:sz w:val="24"/>
                <w:szCs w:val="24"/>
              </w:rPr>
            </w:pPr>
            <w:r w:rsidRPr="005D3E98">
              <w:rPr>
                <w:rFonts w:ascii="Times New Roman" w:hAnsi="Times New Roman" w:cs="Times New Roman"/>
                <w:noProof/>
                <w:sz w:val="24"/>
                <w:szCs w:val="24"/>
              </w:rPr>
              <w:drawing>
                <wp:inline distT="0" distB="0" distL="0" distR="0">
                  <wp:extent cx="3098800" cy="1460500"/>
                  <wp:effectExtent l="0" t="0" r="6350" b="6350"/>
                  <wp:docPr id="25" name="Picture 25" descr="C:\Users\HT\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T\Desktop\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8800" cy="1460500"/>
                          </a:xfrm>
                          <a:prstGeom prst="rect">
                            <a:avLst/>
                          </a:prstGeom>
                          <a:noFill/>
                          <a:ln>
                            <a:noFill/>
                          </a:ln>
                        </pic:spPr>
                      </pic:pic>
                    </a:graphicData>
                  </a:graphic>
                </wp:inline>
              </w:drawing>
            </w:r>
          </w:p>
        </w:tc>
        <w:tc>
          <w:tcPr>
            <w:tcW w:w="1772" w:type="dxa"/>
          </w:tcPr>
          <w:p w:rsidR="007816BF" w:rsidRDefault="007816BF" w:rsidP="002C0F85">
            <w:pPr>
              <w:pStyle w:val="ListParagraph"/>
              <w:ind w:left="0"/>
              <w:rPr>
                <w:rFonts w:ascii="Times New Roman" w:hAnsi="Times New Roman" w:cs="Times New Roman"/>
                <w:sz w:val="24"/>
                <w:szCs w:val="24"/>
              </w:rPr>
            </w:pPr>
          </w:p>
          <w:p w:rsidR="00720608" w:rsidRPr="00F24FCE" w:rsidRDefault="00720608"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Người Aztecs dùng hạt cacao để đổi lấ</w:t>
            </w:r>
            <w:r w:rsidR="00B169F3">
              <w:rPr>
                <w:rFonts w:ascii="Times New Roman" w:hAnsi="Times New Roman" w:cs="Times New Roman"/>
                <w:sz w:val="24"/>
                <w:szCs w:val="24"/>
              </w:rPr>
              <w:t>y hà</w:t>
            </w:r>
            <w:r w:rsidRPr="00F24FCE">
              <w:rPr>
                <w:rFonts w:ascii="Times New Roman" w:hAnsi="Times New Roman" w:cs="Times New Roman"/>
                <w:sz w:val="24"/>
                <w:szCs w:val="24"/>
              </w:rPr>
              <w:t>ng hóa, ví dụ 100 hạt cacao có thể</w:t>
            </w:r>
            <w:r w:rsidR="00B169F3">
              <w:rPr>
                <w:rFonts w:ascii="Times New Roman" w:hAnsi="Times New Roman" w:cs="Times New Roman"/>
                <w:sz w:val="24"/>
                <w:szCs w:val="24"/>
              </w:rPr>
              <w:t xml:space="preserve"> đ</w:t>
            </w:r>
            <w:r w:rsidRPr="00F24FCE">
              <w:rPr>
                <w:rFonts w:ascii="Times New Roman" w:hAnsi="Times New Roman" w:cs="Times New Roman"/>
                <w:sz w:val="24"/>
                <w:szCs w:val="24"/>
              </w:rPr>
              <w:t>ổ</w:t>
            </w:r>
            <w:r w:rsidR="00B169F3">
              <w:rPr>
                <w:rFonts w:ascii="Times New Roman" w:hAnsi="Times New Roman" w:cs="Times New Roman"/>
                <w:sz w:val="24"/>
                <w:szCs w:val="24"/>
              </w:rPr>
              <w:t>i lấ</w:t>
            </w:r>
            <w:r w:rsidRPr="00F24FCE">
              <w:rPr>
                <w:rFonts w:ascii="Times New Roman" w:hAnsi="Times New Roman" w:cs="Times New Roman"/>
                <w:sz w:val="24"/>
                <w:szCs w:val="24"/>
              </w:rPr>
              <w:t>y 1 con thỏ</w:t>
            </w:r>
          </w:p>
        </w:tc>
        <w:tc>
          <w:tcPr>
            <w:tcW w:w="1460" w:type="dxa"/>
          </w:tcPr>
          <w:p w:rsidR="002C0F85" w:rsidRPr="00F24FCE" w:rsidRDefault="002C0F85" w:rsidP="002C0F85">
            <w:pPr>
              <w:pStyle w:val="ListParagraph"/>
              <w:ind w:left="0"/>
              <w:rPr>
                <w:rFonts w:ascii="Times New Roman" w:hAnsi="Times New Roman" w:cs="Times New Roman"/>
                <w:sz w:val="24"/>
                <w:szCs w:val="24"/>
              </w:rPr>
            </w:pPr>
          </w:p>
        </w:tc>
      </w:tr>
      <w:tr w:rsidR="001170F6" w:rsidRPr="00F24FCE" w:rsidTr="00041BC9">
        <w:trPr>
          <w:trHeight w:val="620"/>
        </w:trPr>
        <w:tc>
          <w:tcPr>
            <w:tcW w:w="5393" w:type="dxa"/>
          </w:tcPr>
          <w:p w:rsidR="00720608" w:rsidRPr="00F24FCE" w:rsidRDefault="005D3E98" w:rsidP="002C0F85">
            <w:pPr>
              <w:pStyle w:val="ListParagraph"/>
              <w:ind w:left="0"/>
              <w:rPr>
                <w:rFonts w:ascii="Times New Roman" w:hAnsi="Times New Roman" w:cs="Times New Roman"/>
                <w:sz w:val="24"/>
                <w:szCs w:val="24"/>
              </w:rPr>
            </w:pPr>
            <w:r w:rsidRPr="005D3E98">
              <w:rPr>
                <w:rFonts w:ascii="Times New Roman" w:hAnsi="Times New Roman" w:cs="Times New Roman"/>
                <w:noProof/>
                <w:sz w:val="24"/>
                <w:szCs w:val="24"/>
              </w:rPr>
              <w:drawing>
                <wp:inline distT="0" distB="0" distL="0" distR="0">
                  <wp:extent cx="3270250" cy="812800"/>
                  <wp:effectExtent l="0" t="0" r="6350" b="6350"/>
                  <wp:docPr id="27" name="Picture 27" descr="C:\Users\HT\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T\Desktop\index.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0250" cy="812800"/>
                          </a:xfrm>
                          <a:prstGeom prst="rect">
                            <a:avLst/>
                          </a:prstGeom>
                          <a:noFill/>
                          <a:ln>
                            <a:noFill/>
                          </a:ln>
                        </pic:spPr>
                      </pic:pic>
                    </a:graphicData>
                  </a:graphic>
                </wp:inline>
              </w:drawing>
            </w:r>
          </w:p>
        </w:tc>
        <w:tc>
          <w:tcPr>
            <w:tcW w:w="1772" w:type="dxa"/>
          </w:tcPr>
          <w:p w:rsidR="00720608" w:rsidRPr="00F24FCE" w:rsidRDefault="00720608"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Lụa cũng được người Trung Quốc làm vật để trao đổi</w:t>
            </w:r>
          </w:p>
        </w:tc>
        <w:tc>
          <w:tcPr>
            <w:tcW w:w="1460" w:type="dxa"/>
          </w:tcPr>
          <w:p w:rsidR="00720608" w:rsidRPr="00F24FCE" w:rsidRDefault="00720608" w:rsidP="002C0F85">
            <w:pPr>
              <w:pStyle w:val="ListParagraph"/>
              <w:ind w:left="0"/>
              <w:rPr>
                <w:rFonts w:ascii="Times New Roman" w:hAnsi="Times New Roman" w:cs="Times New Roman"/>
                <w:sz w:val="24"/>
                <w:szCs w:val="24"/>
              </w:rPr>
            </w:pPr>
          </w:p>
        </w:tc>
      </w:tr>
      <w:tr w:rsidR="001170F6" w:rsidRPr="00F24FCE" w:rsidTr="00041BC9">
        <w:trPr>
          <w:trHeight w:val="1970"/>
        </w:trPr>
        <w:tc>
          <w:tcPr>
            <w:tcW w:w="5393" w:type="dxa"/>
          </w:tcPr>
          <w:p w:rsidR="00720608" w:rsidRPr="00F24FCE" w:rsidRDefault="005D3E98" w:rsidP="002C0F85">
            <w:pPr>
              <w:pStyle w:val="ListParagraph"/>
              <w:ind w:left="0"/>
              <w:rPr>
                <w:rFonts w:ascii="Times New Roman" w:hAnsi="Times New Roman" w:cs="Times New Roman"/>
                <w:sz w:val="24"/>
                <w:szCs w:val="24"/>
              </w:rPr>
            </w:pPr>
            <w:r w:rsidRPr="005D3E98">
              <w:rPr>
                <w:rFonts w:ascii="Times New Roman" w:hAnsi="Times New Roman" w:cs="Times New Roman"/>
                <w:noProof/>
                <w:sz w:val="24"/>
                <w:szCs w:val="24"/>
              </w:rPr>
              <w:drawing>
                <wp:inline distT="0" distB="0" distL="0" distR="0">
                  <wp:extent cx="3270250" cy="2393950"/>
                  <wp:effectExtent l="0" t="0" r="6350" b="6350"/>
                  <wp:docPr id="11285" name="Picture 11285" descr="C:\Users\HT\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T\Desktop\index.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0250" cy="2393950"/>
                          </a:xfrm>
                          <a:prstGeom prst="rect">
                            <a:avLst/>
                          </a:prstGeom>
                          <a:noFill/>
                          <a:ln>
                            <a:noFill/>
                          </a:ln>
                        </pic:spPr>
                      </pic:pic>
                    </a:graphicData>
                  </a:graphic>
                </wp:inline>
              </w:drawing>
            </w:r>
          </w:p>
        </w:tc>
        <w:tc>
          <w:tcPr>
            <w:tcW w:w="1772" w:type="dxa"/>
          </w:tcPr>
          <w:p w:rsidR="00720608" w:rsidRPr="00F24FCE" w:rsidRDefault="00720608" w:rsidP="002C0F85">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Muối: một phần lương củ</w:t>
            </w:r>
            <w:r w:rsidR="00B169F3">
              <w:rPr>
                <w:rFonts w:ascii="Times New Roman" w:hAnsi="Times New Roman" w:cs="Times New Roman"/>
                <w:sz w:val="24"/>
                <w:szCs w:val="24"/>
              </w:rPr>
              <w:t>a binh lính</w:t>
            </w:r>
            <w:r w:rsidRPr="00F24FCE">
              <w:rPr>
                <w:rFonts w:ascii="Times New Roman" w:hAnsi="Times New Roman" w:cs="Times New Roman"/>
                <w:sz w:val="24"/>
                <w:szCs w:val="24"/>
              </w:rPr>
              <w:t xml:space="preserve"> La Mã được trả bằng muối (salt), và họ gọi nó là “salarium”. Ngày nay cách diễn đ</w:t>
            </w:r>
            <w:r w:rsidR="00B169F3">
              <w:rPr>
                <w:rFonts w:ascii="Times New Roman" w:hAnsi="Times New Roman" w:cs="Times New Roman"/>
                <w:sz w:val="24"/>
                <w:szCs w:val="24"/>
              </w:rPr>
              <w:t>ạ</w:t>
            </w:r>
            <w:r w:rsidRPr="00F24FCE">
              <w:rPr>
                <w:rFonts w:ascii="Times New Roman" w:hAnsi="Times New Roman" w:cs="Times New Roman"/>
                <w:sz w:val="24"/>
                <w:szCs w:val="24"/>
              </w:rPr>
              <w:t xml:space="preserve">t này vẫn còn tồn tại trong tiếng Anh: “ salary” có nghĩ là Lương </w:t>
            </w:r>
          </w:p>
        </w:tc>
        <w:tc>
          <w:tcPr>
            <w:tcW w:w="1460" w:type="dxa"/>
          </w:tcPr>
          <w:p w:rsidR="00720608" w:rsidRPr="00F24FCE" w:rsidRDefault="00720608" w:rsidP="002C0F85">
            <w:pPr>
              <w:pStyle w:val="ListParagraph"/>
              <w:ind w:left="0"/>
              <w:rPr>
                <w:rFonts w:ascii="Times New Roman" w:hAnsi="Times New Roman" w:cs="Times New Roman"/>
                <w:sz w:val="24"/>
                <w:szCs w:val="24"/>
              </w:rPr>
            </w:pPr>
          </w:p>
        </w:tc>
      </w:tr>
    </w:tbl>
    <w:p w:rsidR="00865E84" w:rsidRPr="00873612" w:rsidRDefault="00865E84" w:rsidP="00873612">
      <w:pPr>
        <w:rPr>
          <w:rFonts w:ascii="Times New Roman" w:hAnsi="Times New Roman" w:cs="Times New Roman"/>
          <w:sz w:val="24"/>
          <w:szCs w:val="24"/>
        </w:rPr>
      </w:pPr>
    </w:p>
    <w:p w:rsidR="004559BC" w:rsidRPr="001170F6" w:rsidRDefault="00720608" w:rsidP="001170F6">
      <w:pPr>
        <w:ind w:left="720"/>
        <w:rPr>
          <w:rFonts w:ascii="Times New Roman" w:hAnsi="Times New Roman" w:cs="Times New Roman"/>
          <w:sz w:val="24"/>
          <w:szCs w:val="24"/>
        </w:rPr>
      </w:pPr>
      <w:r w:rsidRPr="001170F6">
        <w:rPr>
          <w:rFonts w:ascii="Times New Roman" w:hAnsi="Times New Roman" w:cs="Times New Roman"/>
          <w:sz w:val="24"/>
          <w:szCs w:val="24"/>
        </w:rPr>
        <w:t>Khi nhu cầu cần có 1 phương tiện thanh toán dễ bảo toàn, dễ đếm và vận chuyển thì các đồng tiền bằng kim loại xuất hiệ</w:t>
      </w:r>
      <w:r w:rsidR="00873612" w:rsidRPr="001170F6">
        <w:rPr>
          <w:rFonts w:ascii="Times New Roman" w:hAnsi="Times New Roman" w:cs="Times New Roman"/>
          <w:sz w:val="24"/>
          <w:szCs w:val="24"/>
        </w:rPr>
        <w:t>n</w:t>
      </w:r>
    </w:p>
    <w:tbl>
      <w:tblPr>
        <w:tblStyle w:val="TableGrid"/>
        <w:tblW w:w="0" w:type="auto"/>
        <w:tblInd w:w="4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179"/>
        <w:gridCol w:w="3446"/>
      </w:tblGrid>
      <w:tr w:rsidR="00873612" w:rsidRPr="00F24FCE" w:rsidTr="00041BC9">
        <w:trPr>
          <w:trHeight w:val="881"/>
        </w:trPr>
        <w:tc>
          <w:tcPr>
            <w:tcW w:w="5179" w:type="dxa"/>
          </w:tcPr>
          <w:p w:rsidR="00720608" w:rsidRPr="00F24FCE" w:rsidRDefault="00873612" w:rsidP="00720608">
            <w:pPr>
              <w:rPr>
                <w:rFonts w:ascii="Times New Roman" w:hAnsi="Times New Roman" w:cs="Times New Roman"/>
                <w:sz w:val="24"/>
                <w:szCs w:val="24"/>
              </w:rPr>
            </w:pPr>
            <w:r w:rsidRPr="00873612">
              <w:rPr>
                <w:rFonts w:ascii="Times New Roman" w:hAnsi="Times New Roman" w:cs="Times New Roman"/>
                <w:noProof/>
                <w:sz w:val="24"/>
                <w:szCs w:val="24"/>
              </w:rPr>
              <w:lastRenderedPageBreak/>
              <w:drawing>
                <wp:inline distT="0" distB="0" distL="0" distR="0">
                  <wp:extent cx="3143250" cy="1123950"/>
                  <wp:effectExtent l="0" t="0" r="0" b="0"/>
                  <wp:docPr id="13" name="Picture 13" descr="C:\Users\HT\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T\Desktop\index.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0" cy="1123950"/>
                          </a:xfrm>
                          <a:prstGeom prst="rect">
                            <a:avLst/>
                          </a:prstGeom>
                          <a:noFill/>
                          <a:ln>
                            <a:noFill/>
                          </a:ln>
                        </pic:spPr>
                      </pic:pic>
                    </a:graphicData>
                  </a:graphic>
                </wp:inline>
              </w:drawing>
            </w:r>
          </w:p>
        </w:tc>
        <w:tc>
          <w:tcPr>
            <w:tcW w:w="3446" w:type="dxa"/>
          </w:tcPr>
          <w:p w:rsidR="00865E84" w:rsidRPr="00F24FCE" w:rsidRDefault="00865E84" w:rsidP="00720608">
            <w:pPr>
              <w:rPr>
                <w:rFonts w:ascii="Times New Roman" w:hAnsi="Times New Roman" w:cs="Times New Roman"/>
                <w:sz w:val="24"/>
                <w:szCs w:val="24"/>
              </w:rPr>
            </w:pPr>
          </w:p>
          <w:p w:rsidR="00720608" w:rsidRPr="00F24FCE" w:rsidRDefault="00720608" w:rsidP="00720608">
            <w:pPr>
              <w:rPr>
                <w:rFonts w:ascii="Times New Roman" w:hAnsi="Times New Roman" w:cs="Times New Roman"/>
                <w:sz w:val="24"/>
                <w:szCs w:val="24"/>
              </w:rPr>
            </w:pPr>
            <w:r w:rsidRPr="00F24FCE">
              <w:rPr>
                <w:rFonts w:ascii="Times New Roman" w:hAnsi="Times New Roman" w:cs="Times New Roman"/>
                <w:sz w:val="24"/>
                <w:szCs w:val="24"/>
              </w:rPr>
              <w:t>Đồng tiền xu bằng đồng xuất hiện ở Trung Quốc những năm 300-200 TCN.</w:t>
            </w:r>
          </w:p>
        </w:tc>
      </w:tr>
      <w:tr w:rsidR="00873612" w:rsidRPr="00F24FCE" w:rsidTr="00041BC9">
        <w:trPr>
          <w:trHeight w:val="2420"/>
        </w:trPr>
        <w:tc>
          <w:tcPr>
            <w:tcW w:w="5179" w:type="dxa"/>
          </w:tcPr>
          <w:p w:rsidR="00720608" w:rsidRPr="00F24FCE" w:rsidRDefault="00DD2857" w:rsidP="00720608">
            <w:pPr>
              <w:rPr>
                <w:rFonts w:ascii="Times New Roman" w:hAnsi="Times New Roman" w:cs="Times New Roman"/>
                <w:sz w:val="24"/>
                <w:szCs w:val="24"/>
              </w:rPr>
            </w:pPr>
            <w:r w:rsidRPr="00DD2857">
              <w:rPr>
                <w:rFonts w:ascii="Times New Roman" w:hAnsi="Times New Roman" w:cs="Times New Roman"/>
                <w:noProof/>
                <w:sz w:val="24"/>
                <w:szCs w:val="24"/>
              </w:rPr>
              <w:drawing>
                <wp:inline distT="0" distB="0" distL="0" distR="0">
                  <wp:extent cx="3149600" cy="1492250"/>
                  <wp:effectExtent l="0" t="0" r="0" b="0"/>
                  <wp:docPr id="11286" name="Picture 11286" descr="C:\Users\HT\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T\Desktop\index.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9600" cy="1492250"/>
                          </a:xfrm>
                          <a:prstGeom prst="rect">
                            <a:avLst/>
                          </a:prstGeom>
                          <a:noFill/>
                          <a:ln>
                            <a:noFill/>
                          </a:ln>
                        </pic:spPr>
                      </pic:pic>
                    </a:graphicData>
                  </a:graphic>
                </wp:inline>
              </w:drawing>
            </w:r>
          </w:p>
        </w:tc>
        <w:tc>
          <w:tcPr>
            <w:tcW w:w="3446" w:type="dxa"/>
          </w:tcPr>
          <w:p w:rsidR="00865E84" w:rsidRPr="00F24FCE" w:rsidRDefault="00865E84" w:rsidP="00720608">
            <w:pPr>
              <w:rPr>
                <w:rFonts w:ascii="Times New Roman" w:hAnsi="Times New Roman" w:cs="Times New Roman"/>
                <w:sz w:val="24"/>
                <w:szCs w:val="24"/>
              </w:rPr>
            </w:pPr>
          </w:p>
          <w:p w:rsidR="00720608" w:rsidRPr="00F24FCE" w:rsidRDefault="00720608" w:rsidP="00720608">
            <w:pPr>
              <w:rPr>
                <w:rFonts w:ascii="Times New Roman" w:hAnsi="Times New Roman" w:cs="Times New Roman"/>
                <w:sz w:val="24"/>
                <w:szCs w:val="24"/>
              </w:rPr>
            </w:pPr>
            <w:r w:rsidRPr="00F24FCE">
              <w:rPr>
                <w:rFonts w:ascii="Times New Roman" w:hAnsi="Times New Roman" w:cs="Times New Roman"/>
                <w:sz w:val="24"/>
                <w:szCs w:val="24"/>
              </w:rPr>
              <w:t>Những đồng tiền vàng của người Lydia (phía tây Thổ Nhĩ Kỳ ngày nay) xuất hiện những năm 500-600 TCN được đ</w:t>
            </w:r>
            <w:r w:rsidR="00B169F3">
              <w:rPr>
                <w:rFonts w:ascii="Times New Roman" w:hAnsi="Times New Roman" w:cs="Times New Roman"/>
                <w:sz w:val="24"/>
                <w:szCs w:val="24"/>
              </w:rPr>
              <w:t>ú</w:t>
            </w:r>
            <w:r w:rsidRPr="00F24FCE">
              <w:rPr>
                <w:rFonts w:ascii="Times New Roman" w:hAnsi="Times New Roman" w:cs="Times New Roman"/>
                <w:sz w:val="24"/>
                <w:szCs w:val="24"/>
              </w:rPr>
              <w:t>c với những đặc điểm giống như loại tiền xu hiện đại như có hình tròn, kích thước đều nhau và được ký hiệu bằng hình ảnh các vị thần hay nhà vua. Công nghệ</w:t>
            </w:r>
            <w:r w:rsidR="00B56175" w:rsidRPr="00F24FCE">
              <w:rPr>
                <w:rFonts w:ascii="Times New Roman" w:hAnsi="Times New Roman" w:cs="Times New Roman"/>
                <w:sz w:val="24"/>
                <w:szCs w:val="24"/>
              </w:rPr>
              <w:t xml:space="preserve"> này nhanh chóng lan rộng sang Hy Lạp, Ba Tư, Macedonia và đế chế La Mã. Loại tiền này bắt đầu được làm bằng những kim loại quý như bạc hay vàng.</w:t>
            </w:r>
          </w:p>
        </w:tc>
      </w:tr>
    </w:tbl>
    <w:p w:rsidR="00B56175" w:rsidRPr="00F24FCE" w:rsidRDefault="00B56175" w:rsidP="00720608">
      <w:pPr>
        <w:rPr>
          <w:rFonts w:ascii="Times New Roman" w:hAnsi="Times New Roman" w:cs="Times New Roman"/>
          <w:sz w:val="24"/>
          <w:szCs w:val="24"/>
        </w:rPr>
      </w:pPr>
    </w:p>
    <w:p w:rsidR="00DD2857" w:rsidRPr="00DD2857" w:rsidRDefault="00B56175" w:rsidP="00DD2857">
      <w:pPr>
        <w:pStyle w:val="ListParagraph"/>
        <w:numPr>
          <w:ilvl w:val="0"/>
          <w:numId w:val="33"/>
        </w:numPr>
        <w:rPr>
          <w:rFonts w:ascii="Times New Roman" w:hAnsi="Times New Roman" w:cs="Times New Roman"/>
          <w:sz w:val="24"/>
          <w:szCs w:val="24"/>
        </w:rPr>
      </w:pPr>
      <w:r w:rsidRPr="00DD2857">
        <w:rPr>
          <w:rFonts w:ascii="Times New Roman" w:hAnsi="Times New Roman" w:cs="Times New Roman"/>
          <w:sz w:val="24"/>
          <w:szCs w:val="24"/>
        </w:rPr>
        <w:t>Do tiền kim loại được làm từ các kim loại quý, khó sản xuất</w:t>
      </w:r>
      <w:r w:rsidR="00876F8C">
        <w:rPr>
          <w:rFonts w:ascii="Times New Roman" w:hAnsi="Times New Roman" w:cs="Times New Roman"/>
          <w:sz w:val="24"/>
          <w:szCs w:val="24"/>
        </w:rPr>
        <w:t xml:space="preserve"> </w:t>
      </w:r>
      <w:r w:rsidRPr="00DD2857">
        <w:rPr>
          <w:rFonts w:ascii="Times New Roman" w:hAnsi="Times New Roman" w:cs="Times New Roman"/>
          <w:sz w:val="24"/>
          <w:szCs w:val="24"/>
        </w:rPr>
        <w:t>m</w:t>
      </w:r>
      <w:r w:rsidR="00876F8C">
        <w:rPr>
          <w:rFonts w:ascii="Times New Roman" w:hAnsi="Times New Roman" w:cs="Times New Roman"/>
          <w:sz w:val="24"/>
          <w:szCs w:val="24"/>
        </w:rPr>
        <w:t>à</w:t>
      </w:r>
      <w:r w:rsidRPr="00DD2857">
        <w:rPr>
          <w:rFonts w:ascii="Times New Roman" w:hAnsi="Times New Roman" w:cs="Times New Roman"/>
          <w:sz w:val="24"/>
          <w:szCs w:val="24"/>
        </w:rPr>
        <w:t xml:space="preserve"> các mỏ kim loại quý lại có hạn và nhu cầu cần một phương tiện thanh toán dễ mang theo, tiện trong giao dịch hơn thế nữa, tiền giấ</w:t>
      </w:r>
      <w:r w:rsidR="00876F8C">
        <w:rPr>
          <w:rFonts w:ascii="Times New Roman" w:hAnsi="Times New Roman" w:cs="Times New Roman"/>
          <w:sz w:val="24"/>
          <w:szCs w:val="24"/>
        </w:rPr>
        <w:t>y đã</w:t>
      </w:r>
      <w:r w:rsidRPr="00DD2857">
        <w:rPr>
          <w:rFonts w:ascii="Times New Roman" w:hAnsi="Times New Roman" w:cs="Times New Roman"/>
          <w:sz w:val="24"/>
          <w:szCs w:val="24"/>
        </w:rPr>
        <w:t xml:space="preserve"> xuất hiện đầu tiên ở Trung Quốc vào khoảng năm 800 và sau đó xuất hiện ở Châu Âu. Ở Việt Nam, tiền giấy được ban hành dưới thời nhà Hồ</w:t>
      </w:r>
      <w:r w:rsidR="00DD2857" w:rsidRPr="00DD2857">
        <w:rPr>
          <w:rFonts w:ascii="Times New Roman" w:hAnsi="Times New Roman" w:cs="Times New Roman"/>
          <w:sz w:val="24"/>
          <w:szCs w:val="24"/>
        </w:rPr>
        <w:t xml:space="preserve"> năm 1396.</w:t>
      </w:r>
    </w:p>
    <w:p w:rsidR="00B56175" w:rsidRPr="00DD2857" w:rsidRDefault="00B56175" w:rsidP="00DD2857">
      <w:pPr>
        <w:pStyle w:val="ListParagraph"/>
        <w:numPr>
          <w:ilvl w:val="0"/>
          <w:numId w:val="33"/>
        </w:numPr>
        <w:rPr>
          <w:rFonts w:ascii="Times New Roman" w:hAnsi="Times New Roman" w:cs="Times New Roman"/>
          <w:sz w:val="24"/>
          <w:szCs w:val="24"/>
        </w:rPr>
      </w:pPr>
      <w:r w:rsidRPr="00DD2857">
        <w:rPr>
          <w:rFonts w:ascii="Times New Roman" w:hAnsi="Times New Roman" w:cs="Times New Roman"/>
          <w:sz w:val="24"/>
          <w:szCs w:val="24"/>
        </w:rPr>
        <w:t>Hiện nay tiền mặt được lưu hành dưới hay hình thức phổ biến là tiền giấy và tiền xu bằng kim loạ</w:t>
      </w:r>
      <w:r w:rsidR="00876F8C">
        <w:rPr>
          <w:rFonts w:ascii="Times New Roman" w:hAnsi="Times New Roman" w:cs="Times New Roman"/>
          <w:sz w:val="24"/>
          <w:szCs w:val="24"/>
        </w:rPr>
        <w:t>i. Ngoài ra, có một</w:t>
      </w:r>
      <w:r w:rsidRPr="00DD2857">
        <w:rPr>
          <w:rFonts w:ascii="Times New Roman" w:hAnsi="Times New Roman" w:cs="Times New Roman"/>
          <w:sz w:val="24"/>
          <w:szCs w:val="24"/>
        </w:rPr>
        <w:t xml:space="preserve"> số nước như Úc hoặc Việt nam sử dụng tiền Polymer.</w:t>
      </w:r>
    </w:p>
    <w:p w:rsidR="005C1D85" w:rsidRDefault="00B56175" w:rsidP="005C1D85">
      <w:pPr>
        <w:ind w:left="720"/>
        <w:rPr>
          <w:rFonts w:ascii="Times New Roman" w:hAnsi="Times New Roman" w:cs="Times New Roman"/>
          <w:b/>
          <w:i/>
          <w:sz w:val="24"/>
          <w:szCs w:val="24"/>
        </w:rPr>
      </w:pPr>
      <w:r w:rsidRPr="00DD2857">
        <w:rPr>
          <w:rFonts w:ascii="Times New Roman" w:hAnsi="Times New Roman" w:cs="Times New Roman"/>
          <w:b/>
          <w:i/>
          <w:sz w:val="24"/>
          <w:szCs w:val="24"/>
        </w:rPr>
        <w:t xml:space="preserve">Ngoài tiền mặt còn có các hình thức thay thế cho tiền mặt như: séc, thẻ tín dụng,thẻ </w:t>
      </w:r>
      <w:r w:rsidR="00DD2857">
        <w:rPr>
          <w:rFonts w:ascii="Times New Roman" w:hAnsi="Times New Roman" w:cs="Times New Roman"/>
          <w:b/>
          <w:i/>
          <w:sz w:val="24"/>
          <w:szCs w:val="24"/>
        </w:rPr>
        <w:t xml:space="preserve">       </w:t>
      </w:r>
      <w:r w:rsidRPr="00DD2857">
        <w:rPr>
          <w:rFonts w:ascii="Times New Roman" w:hAnsi="Times New Roman" w:cs="Times New Roman"/>
          <w:b/>
          <w:i/>
          <w:sz w:val="24"/>
          <w:szCs w:val="24"/>
        </w:rPr>
        <w:t>tích lũy điể</w:t>
      </w:r>
      <w:r w:rsidR="00876F8C">
        <w:rPr>
          <w:rFonts w:ascii="Times New Roman" w:hAnsi="Times New Roman" w:cs="Times New Roman"/>
          <w:b/>
          <w:i/>
          <w:sz w:val="24"/>
          <w:szCs w:val="24"/>
        </w:rPr>
        <w:t>m khách hà</w:t>
      </w:r>
      <w:r w:rsidRPr="00DD2857">
        <w:rPr>
          <w:rFonts w:ascii="Times New Roman" w:hAnsi="Times New Roman" w:cs="Times New Roman"/>
          <w:b/>
          <w:i/>
          <w:sz w:val="24"/>
          <w:szCs w:val="24"/>
        </w:rPr>
        <w:t>ng, phiếu quà tặng, phiếu giả</w:t>
      </w:r>
      <w:r w:rsidR="00DD2857">
        <w:rPr>
          <w:rFonts w:ascii="Times New Roman" w:hAnsi="Times New Roman" w:cs="Times New Roman"/>
          <w:b/>
          <w:i/>
          <w:sz w:val="24"/>
          <w:szCs w:val="24"/>
        </w:rPr>
        <w:t>m giá.</w:t>
      </w:r>
    </w:p>
    <w:p w:rsidR="00B56175" w:rsidRPr="005C1D85" w:rsidRDefault="005C1D85" w:rsidP="005C1D85">
      <w:pPr>
        <w:rPr>
          <w:rFonts w:ascii="Times New Roman" w:hAnsi="Times New Roman" w:cs="Times New Roman"/>
          <w:b/>
          <w:i/>
          <w:sz w:val="24"/>
          <w:szCs w:val="24"/>
        </w:rPr>
      </w:pPr>
      <w:r>
        <w:rPr>
          <w:rFonts w:ascii="Times New Roman" w:hAnsi="Times New Roman" w:cs="Times New Roman"/>
          <w:b/>
          <w:sz w:val="24"/>
          <w:szCs w:val="24"/>
        </w:rPr>
        <w:t xml:space="preserve">      </w:t>
      </w:r>
      <w:r w:rsidRPr="005C1D85">
        <w:rPr>
          <w:rFonts w:ascii="Times New Roman" w:hAnsi="Times New Roman" w:cs="Times New Roman"/>
          <w:b/>
          <w:sz w:val="24"/>
          <w:szCs w:val="24"/>
        </w:rPr>
        <w:t>2.</w:t>
      </w:r>
      <w:r w:rsidR="00B56175" w:rsidRPr="005C1D85">
        <w:rPr>
          <w:rFonts w:ascii="Times New Roman" w:hAnsi="Times New Roman" w:cs="Times New Roman"/>
          <w:b/>
          <w:sz w:val="24"/>
          <w:szCs w:val="24"/>
        </w:rPr>
        <w:t>Các loại tiền tệ:</w:t>
      </w:r>
    </w:p>
    <w:p w:rsidR="00B56175" w:rsidRPr="005C1D85" w:rsidRDefault="00B56175" w:rsidP="005C1D85">
      <w:pPr>
        <w:pStyle w:val="ListParagraph"/>
        <w:numPr>
          <w:ilvl w:val="0"/>
          <w:numId w:val="35"/>
        </w:numPr>
        <w:rPr>
          <w:rFonts w:ascii="Times New Roman" w:hAnsi="Times New Roman" w:cs="Times New Roman"/>
          <w:sz w:val="24"/>
          <w:szCs w:val="24"/>
        </w:rPr>
      </w:pPr>
      <w:r w:rsidRPr="005C1D85">
        <w:rPr>
          <w:rFonts w:ascii="Times New Roman" w:hAnsi="Times New Roman" w:cs="Times New Roman"/>
          <w:sz w:val="24"/>
          <w:szCs w:val="24"/>
        </w:rPr>
        <w:t>Mỗi nước có 1 đồng tiền riêng, được gọi là “ đơn vị tiền tệ</w:t>
      </w:r>
      <w:r w:rsidR="00876F8C">
        <w:rPr>
          <w:rFonts w:ascii="Times New Roman" w:hAnsi="Times New Roman" w:cs="Times New Roman"/>
          <w:sz w:val="24"/>
          <w:szCs w:val="24"/>
        </w:rPr>
        <w:t xml:space="preserve">”, </w:t>
      </w:r>
      <w:r w:rsidR="00876F8C" w:rsidRPr="00876F8C">
        <w:rPr>
          <w:rFonts w:ascii="Times New Roman" w:hAnsi="Times New Roman" w:cs="Times New Roman"/>
          <w:i/>
          <w:sz w:val="24"/>
          <w:szCs w:val="24"/>
        </w:rPr>
        <w:t>Ví dụ</w:t>
      </w:r>
      <w:r w:rsidRPr="005C1D85">
        <w:rPr>
          <w:rFonts w:ascii="Times New Roman" w:hAnsi="Times New Roman" w:cs="Times New Roman"/>
          <w:sz w:val="24"/>
          <w:szCs w:val="24"/>
        </w:rPr>
        <w:t>: ĐV tiền tệ của VN là Đồng</w:t>
      </w:r>
    </w:p>
    <w:p w:rsidR="00B56175" w:rsidRPr="005C1D85" w:rsidRDefault="00B56175" w:rsidP="005C1D85">
      <w:pPr>
        <w:pStyle w:val="ListParagraph"/>
        <w:numPr>
          <w:ilvl w:val="0"/>
          <w:numId w:val="35"/>
        </w:numPr>
        <w:rPr>
          <w:rFonts w:ascii="Times New Roman" w:hAnsi="Times New Roman" w:cs="Times New Roman"/>
          <w:sz w:val="24"/>
          <w:szCs w:val="24"/>
        </w:rPr>
      </w:pPr>
      <w:r w:rsidRPr="00876F8C">
        <w:rPr>
          <w:rFonts w:ascii="Times New Roman" w:hAnsi="Times New Roman" w:cs="Times New Roman"/>
          <w:i/>
          <w:sz w:val="24"/>
          <w:szCs w:val="24"/>
        </w:rPr>
        <w:t>Trao đổi ngoại tệ</w:t>
      </w:r>
      <w:r w:rsidRPr="005C1D85">
        <w:rPr>
          <w:rFonts w:ascii="Times New Roman" w:hAnsi="Times New Roman" w:cs="Times New Roman"/>
          <w:sz w:val="24"/>
          <w:szCs w:val="24"/>
        </w:rPr>
        <w:t>: việc trao đổi tiền tệ của 1 quốc gia này sang tiền tệ của một quốc gia khác.</w:t>
      </w:r>
    </w:p>
    <w:p w:rsidR="00B56175" w:rsidRPr="005C1D85" w:rsidRDefault="00B56175" w:rsidP="005C1D85">
      <w:pPr>
        <w:pStyle w:val="ListParagraph"/>
        <w:numPr>
          <w:ilvl w:val="0"/>
          <w:numId w:val="35"/>
        </w:numPr>
        <w:rPr>
          <w:rFonts w:ascii="Times New Roman" w:hAnsi="Times New Roman" w:cs="Times New Roman"/>
          <w:sz w:val="24"/>
          <w:szCs w:val="24"/>
        </w:rPr>
      </w:pPr>
      <w:r w:rsidRPr="00876F8C">
        <w:rPr>
          <w:rFonts w:ascii="Times New Roman" w:hAnsi="Times New Roman" w:cs="Times New Roman"/>
          <w:i/>
          <w:sz w:val="24"/>
          <w:szCs w:val="24"/>
        </w:rPr>
        <w:t>Tỷ giá ngoại tệ</w:t>
      </w:r>
      <w:r w:rsidRPr="005C1D85">
        <w:rPr>
          <w:rFonts w:ascii="Times New Roman" w:hAnsi="Times New Roman" w:cs="Times New Roman"/>
          <w:sz w:val="24"/>
          <w:szCs w:val="24"/>
        </w:rPr>
        <w:t>: tỷ lệ áp dụng khi chuyển đổi tiền tệ giữ hay đồng tiền củ</w:t>
      </w:r>
      <w:r w:rsidR="00B169F3">
        <w:rPr>
          <w:rFonts w:ascii="Times New Roman" w:hAnsi="Times New Roman" w:cs="Times New Roman"/>
          <w:sz w:val="24"/>
          <w:szCs w:val="24"/>
        </w:rPr>
        <w:t>a hai</w:t>
      </w:r>
      <w:r w:rsidRPr="005C1D85">
        <w:rPr>
          <w:rFonts w:ascii="Times New Roman" w:hAnsi="Times New Roman" w:cs="Times New Roman"/>
          <w:sz w:val="24"/>
          <w:szCs w:val="24"/>
        </w:rPr>
        <w:t xml:space="preserve"> quốc gia.</w:t>
      </w:r>
    </w:p>
    <w:p w:rsidR="00B56175" w:rsidRDefault="00B169F3" w:rsidP="005C1D85">
      <w:pPr>
        <w:rPr>
          <w:rFonts w:ascii="Times New Roman" w:hAnsi="Times New Roman" w:cs="Times New Roman"/>
          <w:sz w:val="24"/>
          <w:szCs w:val="24"/>
        </w:rPr>
      </w:pPr>
      <w:r>
        <w:rPr>
          <w:rFonts w:ascii="Times New Roman" w:hAnsi="Times New Roman" w:cs="Times New Roman"/>
          <w:sz w:val="24"/>
          <w:szCs w:val="24"/>
        </w:rPr>
        <w:t xml:space="preserve">            </w:t>
      </w:r>
      <w:r w:rsidR="00B56175" w:rsidRPr="00B169F3">
        <w:rPr>
          <w:rFonts w:ascii="Times New Roman" w:hAnsi="Times New Roman" w:cs="Times New Roman"/>
          <w:i/>
          <w:sz w:val="24"/>
          <w:szCs w:val="24"/>
        </w:rPr>
        <w:t>V</w:t>
      </w:r>
      <w:r w:rsidRPr="00B169F3">
        <w:rPr>
          <w:rFonts w:ascii="Times New Roman" w:hAnsi="Times New Roman" w:cs="Times New Roman"/>
          <w:i/>
          <w:sz w:val="24"/>
          <w:szCs w:val="24"/>
        </w:rPr>
        <w:t>í dụ</w:t>
      </w:r>
      <w:r w:rsidR="00B56175" w:rsidRPr="005C1D85">
        <w:rPr>
          <w:rFonts w:ascii="Times New Roman" w:hAnsi="Times New Roman" w:cs="Times New Roman"/>
          <w:sz w:val="24"/>
          <w:szCs w:val="24"/>
        </w:rPr>
        <w:t>: 1 Bả</w:t>
      </w:r>
      <w:r w:rsidR="00876F8C">
        <w:rPr>
          <w:rFonts w:ascii="Times New Roman" w:hAnsi="Times New Roman" w:cs="Times New Roman"/>
          <w:sz w:val="24"/>
          <w:szCs w:val="24"/>
        </w:rPr>
        <w:t>ng Anh=31.</w:t>
      </w:r>
      <w:r w:rsidR="00B56175" w:rsidRPr="005C1D85">
        <w:rPr>
          <w:rFonts w:ascii="Times New Roman" w:hAnsi="Times New Roman" w:cs="Times New Roman"/>
          <w:sz w:val="24"/>
          <w:szCs w:val="24"/>
        </w:rPr>
        <w:t>9</w:t>
      </w:r>
      <w:r w:rsidR="00876F8C">
        <w:rPr>
          <w:rFonts w:ascii="Times New Roman" w:hAnsi="Times New Roman" w:cs="Times New Roman"/>
          <w:sz w:val="24"/>
          <w:szCs w:val="24"/>
        </w:rPr>
        <w:t>10</w:t>
      </w:r>
      <w:r w:rsidR="00B56175" w:rsidRPr="005C1D85">
        <w:rPr>
          <w:rFonts w:ascii="Times New Roman" w:hAnsi="Times New Roman" w:cs="Times New Roman"/>
          <w:sz w:val="24"/>
          <w:szCs w:val="24"/>
        </w:rPr>
        <w:t xml:space="preserve"> VND ( Tỷ giá quy đổ</w:t>
      </w:r>
      <w:r w:rsidR="00876F8C">
        <w:rPr>
          <w:rFonts w:ascii="Times New Roman" w:hAnsi="Times New Roman" w:cs="Times New Roman"/>
          <w:sz w:val="24"/>
          <w:szCs w:val="24"/>
        </w:rPr>
        <w:t>i ngày 27/01/2018</w:t>
      </w:r>
      <w:r w:rsidR="00B56175" w:rsidRPr="005C1D85">
        <w:rPr>
          <w:rFonts w:ascii="Times New Roman" w:hAnsi="Times New Roman" w:cs="Times New Roman"/>
          <w:sz w:val="24"/>
          <w:szCs w:val="24"/>
        </w:rPr>
        <w:t>)</w:t>
      </w:r>
    </w:p>
    <w:p w:rsidR="005C1D85" w:rsidRDefault="005C1D85" w:rsidP="005C1D85">
      <w:pPr>
        <w:rPr>
          <w:rFonts w:ascii="Times New Roman" w:hAnsi="Times New Roman" w:cs="Times New Roman"/>
          <w:sz w:val="24"/>
          <w:szCs w:val="24"/>
        </w:rPr>
      </w:pPr>
    </w:p>
    <w:p w:rsidR="005C1D85" w:rsidRDefault="005C1D85" w:rsidP="005C1D85">
      <w:pPr>
        <w:rPr>
          <w:rFonts w:ascii="Times New Roman" w:hAnsi="Times New Roman" w:cs="Times New Roman"/>
          <w:sz w:val="24"/>
          <w:szCs w:val="24"/>
        </w:rPr>
      </w:pPr>
    </w:p>
    <w:p w:rsidR="00876F8C" w:rsidRPr="005C1D85" w:rsidRDefault="00876F8C" w:rsidP="005C1D85">
      <w:pPr>
        <w:rPr>
          <w:rFonts w:ascii="Times New Roman" w:hAnsi="Times New Roman" w:cs="Times New Roman"/>
          <w:sz w:val="24"/>
          <w:szCs w:val="24"/>
        </w:rPr>
      </w:pPr>
    </w:p>
    <w:p w:rsidR="00B56175" w:rsidRPr="005C1D85" w:rsidRDefault="005C1D85" w:rsidP="00B56175">
      <w:pPr>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B56175" w:rsidRPr="005C1D85">
        <w:rPr>
          <w:rFonts w:ascii="Times New Roman" w:hAnsi="Times New Roman" w:cs="Times New Roman"/>
          <w:b/>
          <w:i/>
          <w:sz w:val="24"/>
          <w:szCs w:val="24"/>
        </w:rPr>
        <w:t>Mã tiền tệ một số đồng tiền phổ biến theo tiêu chuẩn ISO 4217</w:t>
      </w:r>
    </w:p>
    <w:tbl>
      <w:tblPr>
        <w:tblStyle w:val="TableGrid"/>
        <w:tblW w:w="0" w:type="auto"/>
        <w:tblInd w:w="4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3008"/>
        <w:gridCol w:w="2989"/>
      </w:tblGrid>
      <w:tr w:rsidR="00B56175" w:rsidRPr="00F24FCE" w:rsidTr="00041BC9">
        <w:trPr>
          <w:trHeight w:val="776"/>
        </w:trPr>
        <w:tc>
          <w:tcPr>
            <w:tcW w:w="2628" w:type="dxa"/>
          </w:tcPr>
          <w:p w:rsidR="00B56175" w:rsidRPr="00041BC9" w:rsidRDefault="00B56175" w:rsidP="00041BC9">
            <w:pPr>
              <w:jc w:val="center"/>
              <w:rPr>
                <w:rFonts w:ascii="Times New Roman" w:hAnsi="Times New Roman" w:cs="Times New Roman"/>
                <w:b/>
                <w:sz w:val="36"/>
                <w:szCs w:val="24"/>
              </w:rPr>
            </w:pPr>
            <w:r w:rsidRPr="00041BC9">
              <w:rPr>
                <w:rFonts w:ascii="Times New Roman" w:hAnsi="Times New Roman" w:cs="Times New Roman"/>
                <w:b/>
                <w:sz w:val="36"/>
                <w:szCs w:val="24"/>
              </w:rPr>
              <w:t>Mã ISO</w:t>
            </w:r>
          </w:p>
        </w:tc>
        <w:tc>
          <w:tcPr>
            <w:tcW w:w="3008" w:type="dxa"/>
          </w:tcPr>
          <w:p w:rsidR="00B56175" w:rsidRPr="00041BC9" w:rsidRDefault="00B56175" w:rsidP="00041BC9">
            <w:pPr>
              <w:jc w:val="center"/>
              <w:rPr>
                <w:rFonts w:ascii="Times New Roman" w:hAnsi="Times New Roman" w:cs="Times New Roman"/>
                <w:b/>
                <w:sz w:val="36"/>
                <w:szCs w:val="24"/>
              </w:rPr>
            </w:pPr>
            <w:r w:rsidRPr="00041BC9">
              <w:rPr>
                <w:rFonts w:ascii="Times New Roman" w:hAnsi="Times New Roman" w:cs="Times New Roman"/>
                <w:b/>
                <w:sz w:val="36"/>
                <w:szCs w:val="24"/>
              </w:rPr>
              <w:t>Tên đồng tiền</w:t>
            </w:r>
          </w:p>
        </w:tc>
        <w:tc>
          <w:tcPr>
            <w:tcW w:w="2989" w:type="dxa"/>
          </w:tcPr>
          <w:p w:rsidR="00B56175" w:rsidRPr="00041BC9" w:rsidRDefault="00B56175" w:rsidP="00041BC9">
            <w:pPr>
              <w:jc w:val="center"/>
              <w:rPr>
                <w:rFonts w:ascii="Times New Roman" w:hAnsi="Times New Roman" w:cs="Times New Roman"/>
                <w:b/>
                <w:sz w:val="36"/>
                <w:szCs w:val="24"/>
              </w:rPr>
            </w:pPr>
            <w:r w:rsidRPr="00041BC9">
              <w:rPr>
                <w:rFonts w:ascii="Times New Roman" w:hAnsi="Times New Roman" w:cs="Times New Roman"/>
                <w:b/>
                <w:sz w:val="36"/>
                <w:szCs w:val="24"/>
              </w:rPr>
              <w:t>Nước</w:t>
            </w:r>
          </w:p>
        </w:tc>
      </w:tr>
      <w:tr w:rsidR="00B56175" w:rsidRPr="00F24FCE" w:rsidTr="00041BC9">
        <w:trPr>
          <w:trHeight w:val="674"/>
        </w:trPr>
        <w:tc>
          <w:tcPr>
            <w:tcW w:w="2628" w:type="dxa"/>
          </w:tcPr>
          <w:p w:rsidR="00B56175" w:rsidRPr="00B169F3" w:rsidRDefault="00B56175" w:rsidP="00041BC9">
            <w:pPr>
              <w:jc w:val="center"/>
              <w:rPr>
                <w:rFonts w:ascii="Times New Roman" w:hAnsi="Times New Roman" w:cs="Times New Roman"/>
                <w:b/>
                <w:sz w:val="24"/>
                <w:szCs w:val="24"/>
              </w:rPr>
            </w:pPr>
            <w:r w:rsidRPr="00B169F3">
              <w:rPr>
                <w:rFonts w:ascii="Times New Roman" w:hAnsi="Times New Roman" w:cs="Times New Roman"/>
                <w:b/>
                <w:sz w:val="24"/>
                <w:szCs w:val="24"/>
              </w:rPr>
              <w:t>VND</w:t>
            </w:r>
          </w:p>
        </w:tc>
        <w:tc>
          <w:tcPr>
            <w:tcW w:w="3008" w:type="dxa"/>
          </w:tcPr>
          <w:p w:rsidR="00B56175" w:rsidRPr="00F24FCE" w:rsidRDefault="00B56175" w:rsidP="00041BC9">
            <w:pPr>
              <w:jc w:val="center"/>
              <w:rPr>
                <w:rFonts w:ascii="Times New Roman" w:hAnsi="Times New Roman" w:cs="Times New Roman"/>
                <w:sz w:val="24"/>
                <w:szCs w:val="24"/>
              </w:rPr>
            </w:pPr>
            <w:r w:rsidRPr="00F24FCE">
              <w:rPr>
                <w:rFonts w:ascii="Times New Roman" w:hAnsi="Times New Roman" w:cs="Times New Roman"/>
                <w:sz w:val="24"/>
                <w:szCs w:val="24"/>
              </w:rPr>
              <w:t>Dong ( đồng VN )</w:t>
            </w:r>
          </w:p>
        </w:tc>
        <w:tc>
          <w:tcPr>
            <w:tcW w:w="2989" w:type="dxa"/>
          </w:tcPr>
          <w:p w:rsidR="00B56175" w:rsidRPr="00F24FCE" w:rsidRDefault="00B56175" w:rsidP="00041BC9">
            <w:pPr>
              <w:jc w:val="center"/>
              <w:rPr>
                <w:rFonts w:ascii="Times New Roman" w:hAnsi="Times New Roman" w:cs="Times New Roman"/>
                <w:sz w:val="24"/>
                <w:szCs w:val="24"/>
              </w:rPr>
            </w:pPr>
            <w:r w:rsidRPr="00F24FCE">
              <w:rPr>
                <w:rFonts w:ascii="Times New Roman" w:hAnsi="Times New Roman" w:cs="Times New Roman"/>
                <w:sz w:val="24"/>
                <w:szCs w:val="24"/>
              </w:rPr>
              <w:t>Việt Nam</w:t>
            </w:r>
          </w:p>
        </w:tc>
      </w:tr>
      <w:tr w:rsidR="00B56175" w:rsidRPr="00F24FCE" w:rsidTr="00041BC9">
        <w:trPr>
          <w:trHeight w:val="669"/>
        </w:trPr>
        <w:tc>
          <w:tcPr>
            <w:tcW w:w="2628" w:type="dxa"/>
          </w:tcPr>
          <w:p w:rsidR="00B56175" w:rsidRPr="00B169F3" w:rsidRDefault="00B56175" w:rsidP="00041BC9">
            <w:pPr>
              <w:jc w:val="center"/>
              <w:rPr>
                <w:rFonts w:ascii="Times New Roman" w:hAnsi="Times New Roman" w:cs="Times New Roman"/>
                <w:b/>
                <w:sz w:val="24"/>
                <w:szCs w:val="24"/>
              </w:rPr>
            </w:pPr>
            <w:r w:rsidRPr="00B169F3">
              <w:rPr>
                <w:rFonts w:ascii="Times New Roman" w:hAnsi="Times New Roman" w:cs="Times New Roman"/>
                <w:b/>
                <w:sz w:val="24"/>
                <w:szCs w:val="24"/>
              </w:rPr>
              <w:t>USD</w:t>
            </w:r>
          </w:p>
        </w:tc>
        <w:tc>
          <w:tcPr>
            <w:tcW w:w="3008"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US Dollar ( Dola Mỹ)</w:t>
            </w:r>
          </w:p>
        </w:tc>
        <w:tc>
          <w:tcPr>
            <w:tcW w:w="2989"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Mỹ</w:t>
            </w:r>
          </w:p>
        </w:tc>
      </w:tr>
      <w:tr w:rsidR="00B56175" w:rsidRPr="00F24FCE" w:rsidTr="00041BC9">
        <w:trPr>
          <w:trHeight w:val="652"/>
        </w:trPr>
        <w:tc>
          <w:tcPr>
            <w:tcW w:w="2628" w:type="dxa"/>
          </w:tcPr>
          <w:p w:rsidR="00B56175" w:rsidRPr="00B169F3" w:rsidRDefault="00B56175" w:rsidP="00041BC9">
            <w:pPr>
              <w:jc w:val="center"/>
              <w:rPr>
                <w:rFonts w:ascii="Times New Roman" w:hAnsi="Times New Roman" w:cs="Times New Roman"/>
                <w:b/>
                <w:sz w:val="24"/>
                <w:szCs w:val="24"/>
              </w:rPr>
            </w:pPr>
            <w:r w:rsidRPr="00B169F3">
              <w:rPr>
                <w:rFonts w:ascii="Times New Roman" w:hAnsi="Times New Roman" w:cs="Times New Roman"/>
                <w:b/>
                <w:sz w:val="24"/>
                <w:szCs w:val="24"/>
              </w:rPr>
              <w:t>EUR</w:t>
            </w:r>
          </w:p>
        </w:tc>
        <w:tc>
          <w:tcPr>
            <w:tcW w:w="3008"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Đồng tiền chung Châu Âu</w:t>
            </w:r>
          </w:p>
        </w:tc>
        <w:tc>
          <w:tcPr>
            <w:tcW w:w="2989"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Liên Minh Châu Âu</w:t>
            </w:r>
          </w:p>
        </w:tc>
      </w:tr>
      <w:tr w:rsidR="00B56175" w:rsidRPr="00F24FCE" w:rsidTr="00041BC9">
        <w:trPr>
          <w:trHeight w:val="662"/>
        </w:trPr>
        <w:tc>
          <w:tcPr>
            <w:tcW w:w="2628" w:type="dxa"/>
          </w:tcPr>
          <w:p w:rsidR="00B56175" w:rsidRPr="00B169F3" w:rsidRDefault="00B56175" w:rsidP="00041BC9">
            <w:pPr>
              <w:jc w:val="center"/>
              <w:rPr>
                <w:rFonts w:ascii="Times New Roman" w:hAnsi="Times New Roman" w:cs="Times New Roman"/>
                <w:b/>
                <w:sz w:val="24"/>
                <w:szCs w:val="24"/>
              </w:rPr>
            </w:pPr>
            <w:r w:rsidRPr="00B169F3">
              <w:rPr>
                <w:rFonts w:ascii="Times New Roman" w:hAnsi="Times New Roman" w:cs="Times New Roman"/>
                <w:b/>
                <w:sz w:val="24"/>
                <w:szCs w:val="24"/>
              </w:rPr>
              <w:t>GBP</w:t>
            </w:r>
          </w:p>
        </w:tc>
        <w:tc>
          <w:tcPr>
            <w:tcW w:w="3008"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Pound Sterling ( bảng Anh)</w:t>
            </w:r>
          </w:p>
        </w:tc>
        <w:tc>
          <w:tcPr>
            <w:tcW w:w="2989"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Anh</w:t>
            </w:r>
          </w:p>
        </w:tc>
      </w:tr>
      <w:tr w:rsidR="00B56175" w:rsidRPr="00F24FCE" w:rsidTr="00041BC9">
        <w:trPr>
          <w:trHeight w:val="544"/>
        </w:trPr>
        <w:tc>
          <w:tcPr>
            <w:tcW w:w="2628" w:type="dxa"/>
          </w:tcPr>
          <w:p w:rsidR="00B56175" w:rsidRPr="00B169F3" w:rsidRDefault="00B56175" w:rsidP="00041BC9">
            <w:pPr>
              <w:jc w:val="center"/>
              <w:rPr>
                <w:rFonts w:ascii="Times New Roman" w:hAnsi="Times New Roman" w:cs="Times New Roman"/>
                <w:b/>
                <w:sz w:val="24"/>
                <w:szCs w:val="24"/>
              </w:rPr>
            </w:pPr>
            <w:r w:rsidRPr="00B169F3">
              <w:rPr>
                <w:rFonts w:ascii="Times New Roman" w:hAnsi="Times New Roman" w:cs="Times New Roman"/>
                <w:b/>
                <w:sz w:val="24"/>
                <w:szCs w:val="24"/>
              </w:rPr>
              <w:t>AUD</w:t>
            </w:r>
          </w:p>
        </w:tc>
        <w:tc>
          <w:tcPr>
            <w:tcW w:w="3008"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Australian Dollar ( Dola Úc)</w:t>
            </w:r>
          </w:p>
        </w:tc>
        <w:tc>
          <w:tcPr>
            <w:tcW w:w="2989"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Úc</w:t>
            </w:r>
          </w:p>
        </w:tc>
      </w:tr>
      <w:tr w:rsidR="00B56175" w:rsidRPr="00F24FCE" w:rsidTr="00041BC9">
        <w:trPr>
          <w:trHeight w:val="638"/>
        </w:trPr>
        <w:tc>
          <w:tcPr>
            <w:tcW w:w="2628" w:type="dxa"/>
          </w:tcPr>
          <w:p w:rsidR="00B56175" w:rsidRPr="00B169F3" w:rsidRDefault="00E20EA8" w:rsidP="00041BC9">
            <w:pPr>
              <w:jc w:val="center"/>
              <w:rPr>
                <w:rFonts w:ascii="Times New Roman" w:hAnsi="Times New Roman" w:cs="Times New Roman"/>
                <w:b/>
                <w:sz w:val="24"/>
                <w:szCs w:val="24"/>
              </w:rPr>
            </w:pPr>
            <w:r w:rsidRPr="00B169F3">
              <w:rPr>
                <w:rFonts w:ascii="Times New Roman" w:hAnsi="Times New Roman" w:cs="Times New Roman"/>
                <w:b/>
                <w:sz w:val="24"/>
                <w:szCs w:val="24"/>
              </w:rPr>
              <w:t>JPY</w:t>
            </w:r>
          </w:p>
        </w:tc>
        <w:tc>
          <w:tcPr>
            <w:tcW w:w="3008"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Yen ( Yên Nhật)</w:t>
            </w:r>
          </w:p>
        </w:tc>
        <w:tc>
          <w:tcPr>
            <w:tcW w:w="2989"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Nhật</w:t>
            </w:r>
          </w:p>
        </w:tc>
      </w:tr>
      <w:tr w:rsidR="00B56175" w:rsidRPr="00F24FCE" w:rsidTr="00041BC9">
        <w:trPr>
          <w:trHeight w:val="817"/>
        </w:trPr>
        <w:tc>
          <w:tcPr>
            <w:tcW w:w="2628" w:type="dxa"/>
          </w:tcPr>
          <w:p w:rsidR="00B56175" w:rsidRPr="00B169F3" w:rsidRDefault="00E20EA8" w:rsidP="00041BC9">
            <w:pPr>
              <w:jc w:val="center"/>
              <w:rPr>
                <w:rFonts w:ascii="Times New Roman" w:hAnsi="Times New Roman" w:cs="Times New Roman"/>
                <w:b/>
                <w:sz w:val="24"/>
                <w:szCs w:val="24"/>
              </w:rPr>
            </w:pPr>
            <w:r w:rsidRPr="00B169F3">
              <w:rPr>
                <w:rFonts w:ascii="Times New Roman" w:hAnsi="Times New Roman" w:cs="Times New Roman"/>
                <w:b/>
                <w:sz w:val="24"/>
                <w:szCs w:val="24"/>
              </w:rPr>
              <w:t>CNY</w:t>
            </w:r>
          </w:p>
        </w:tc>
        <w:tc>
          <w:tcPr>
            <w:tcW w:w="3008"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Yuan Renminbbi (nhân dân tệ)</w:t>
            </w:r>
          </w:p>
        </w:tc>
        <w:tc>
          <w:tcPr>
            <w:tcW w:w="2989" w:type="dxa"/>
          </w:tcPr>
          <w:p w:rsidR="00B56175"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Trung Quốc</w:t>
            </w:r>
          </w:p>
        </w:tc>
      </w:tr>
      <w:tr w:rsidR="00E20EA8" w:rsidRPr="00F24FCE" w:rsidTr="00041BC9">
        <w:trPr>
          <w:trHeight w:val="816"/>
        </w:trPr>
        <w:tc>
          <w:tcPr>
            <w:tcW w:w="2628" w:type="dxa"/>
          </w:tcPr>
          <w:p w:rsidR="00E20EA8" w:rsidRPr="00B169F3" w:rsidRDefault="00E20EA8" w:rsidP="00041BC9">
            <w:pPr>
              <w:jc w:val="center"/>
              <w:rPr>
                <w:rFonts w:ascii="Times New Roman" w:hAnsi="Times New Roman" w:cs="Times New Roman"/>
                <w:b/>
                <w:sz w:val="24"/>
                <w:szCs w:val="24"/>
              </w:rPr>
            </w:pPr>
            <w:r w:rsidRPr="00B169F3">
              <w:rPr>
                <w:rFonts w:ascii="Times New Roman" w:hAnsi="Times New Roman" w:cs="Times New Roman"/>
                <w:b/>
                <w:sz w:val="24"/>
                <w:szCs w:val="24"/>
              </w:rPr>
              <w:t>SGD</w:t>
            </w:r>
          </w:p>
        </w:tc>
        <w:tc>
          <w:tcPr>
            <w:tcW w:w="3008"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Singapore Dolla ( Dola Sing)</w:t>
            </w:r>
          </w:p>
        </w:tc>
        <w:tc>
          <w:tcPr>
            <w:tcW w:w="2989"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Singapore</w:t>
            </w:r>
          </w:p>
        </w:tc>
      </w:tr>
      <w:tr w:rsidR="00E20EA8" w:rsidRPr="00F24FCE" w:rsidTr="00041BC9">
        <w:trPr>
          <w:trHeight w:val="800"/>
        </w:trPr>
        <w:tc>
          <w:tcPr>
            <w:tcW w:w="2628" w:type="dxa"/>
          </w:tcPr>
          <w:p w:rsidR="00E20EA8" w:rsidRPr="00B169F3" w:rsidRDefault="00E20EA8" w:rsidP="00041BC9">
            <w:pPr>
              <w:tabs>
                <w:tab w:val="center" w:pos="1635"/>
              </w:tabs>
              <w:jc w:val="center"/>
              <w:rPr>
                <w:rFonts w:ascii="Times New Roman" w:hAnsi="Times New Roman" w:cs="Times New Roman"/>
                <w:b/>
                <w:sz w:val="24"/>
                <w:szCs w:val="24"/>
              </w:rPr>
            </w:pPr>
            <w:r w:rsidRPr="00B169F3">
              <w:rPr>
                <w:rFonts w:ascii="Times New Roman" w:hAnsi="Times New Roman" w:cs="Times New Roman"/>
                <w:b/>
                <w:sz w:val="24"/>
                <w:szCs w:val="24"/>
              </w:rPr>
              <w:t>CHF</w:t>
            </w:r>
          </w:p>
        </w:tc>
        <w:tc>
          <w:tcPr>
            <w:tcW w:w="3008"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Swiss Franc ( Franc Thụy Sĩ)</w:t>
            </w:r>
          </w:p>
        </w:tc>
        <w:tc>
          <w:tcPr>
            <w:tcW w:w="2989"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Thụy Sĩ</w:t>
            </w:r>
          </w:p>
        </w:tc>
      </w:tr>
      <w:tr w:rsidR="00E20EA8" w:rsidRPr="00F24FCE" w:rsidTr="00041BC9">
        <w:trPr>
          <w:trHeight w:val="514"/>
        </w:trPr>
        <w:tc>
          <w:tcPr>
            <w:tcW w:w="2628" w:type="dxa"/>
          </w:tcPr>
          <w:p w:rsidR="00E20EA8" w:rsidRPr="00B169F3" w:rsidRDefault="00E20EA8" w:rsidP="00041BC9">
            <w:pPr>
              <w:jc w:val="center"/>
              <w:rPr>
                <w:rFonts w:ascii="Times New Roman" w:hAnsi="Times New Roman" w:cs="Times New Roman"/>
                <w:b/>
                <w:sz w:val="24"/>
                <w:szCs w:val="24"/>
              </w:rPr>
            </w:pPr>
            <w:r w:rsidRPr="00B169F3">
              <w:rPr>
                <w:rFonts w:ascii="Times New Roman" w:hAnsi="Times New Roman" w:cs="Times New Roman"/>
                <w:b/>
                <w:sz w:val="24"/>
                <w:szCs w:val="24"/>
              </w:rPr>
              <w:t>RUR</w:t>
            </w:r>
          </w:p>
        </w:tc>
        <w:tc>
          <w:tcPr>
            <w:tcW w:w="3008"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Russian Ruble ( Rúp Nga)</w:t>
            </w:r>
          </w:p>
        </w:tc>
        <w:tc>
          <w:tcPr>
            <w:tcW w:w="2989"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LB Nga</w:t>
            </w:r>
          </w:p>
        </w:tc>
      </w:tr>
      <w:tr w:rsidR="00E20EA8" w:rsidRPr="00F24FCE" w:rsidTr="00041BC9">
        <w:trPr>
          <w:trHeight w:val="664"/>
        </w:trPr>
        <w:tc>
          <w:tcPr>
            <w:tcW w:w="2628" w:type="dxa"/>
          </w:tcPr>
          <w:p w:rsidR="00E20EA8" w:rsidRPr="00B169F3" w:rsidRDefault="00E20EA8" w:rsidP="00041BC9">
            <w:pPr>
              <w:jc w:val="center"/>
              <w:rPr>
                <w:rFonts w:ascii="Times New Roman" w:hAnsi="Times New Roman" w:cs="Times New Roman"/>
                <w:b/>
                <w:sz w:val="24"/>
                <w:szCs w:val="24"/>
              </w:rPr>
            </w:pPr>
            <w:r w:rsidRPr="00B169F3">
              <w:rPr>
                <w:rFonts w:ascii="Times New Roman" w:hAnsi="Times New Roman" w:cs="Times New Roman"/>
                <w:b/>
                <w:sz w:val="24"/>
                <w:szCs w:val="24"/>
              </w:rPr>
              <w:t>THB</w:t>
            </w:r>
          </w:p>
        </w:tc>
        <w:tc>
          <w:tcPr>
            <w:tcW w:w="3008"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Baht ( Baht Thái)</w:t>
            </w:r>
          </w:p>
        </w:tc>
        <w:tc>
          <w:tcPr>
            <w:tcW w:w="2989"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Thái Lan</w:t>
            </w:r>
          </w:p>
        </w:tc>
      </w:tr>
      <w:tr w:rsidR="00E20EA8" w:rsidRPr="00F24FCE" w:rsidTr="00041BC9">
        <w:trPr>
          <w:trHeight w:val="896"/>
        </w:trPr>
        <w:tc>
          <w:tcPr>
            <w:tcW w:w="2628" w:type="dxa"/>
          </w:tcPr>
          <w:p w:rsidR="00E20EA8" w:rsidRPr="00B169F3" w:rsidRDefault="00E20EA8" w:rsidP="00041BC9">
            <w:pPr>
              <w:jc w:val="center"/>
              <w:rPr>
                <w:rFonts w:ascii="Times New Roman" w:hAnsi="Times New Roman" w:cs="Times New Roman"/>
                <w:b/>
                <w:sz w:val="24"/>
                <w:szCs w:val="24"/>
              </w:rPr>
            </w:pPr>
            <w:r w:rsidRPr="00B169F3">
              <w:rPr>
                <w:rFonts w:ascii="Times New Roman" w:hAnsi="Times New Roman" w:cs="Times New Roman"/>
                <w:b/>
                <w:sz w:val="24"/>
                <w:szCs w:val="24"/>
              </w:rPr>
              <w:t>CAD</w:t>
            </w:r>
          </w:p>
        </w:tc>
        <w:tc>
          <w:tcPr>
            <w:tcW w:w="3008"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Canadian Dollar ( Dola Canada)</w:t>
            </w:r>
          </w:p>
        </w:tc>
        <w:tc>
          <w:tcPr>
            <w:tcW w:w="2989" w:type="dxa"/>
          </w:tcPr>
          <w:p w:rsidR="00E20EA8" w:rsidRPr="00F24FCE" w:rsidRDefault="00E20EA8" w:rsidP="00041BC9">
            <w:pPr>
              <w:jc w:val="center"/>
              <w:rPr>
                <w:rFonts w:ascii="Times New Roman" w:hAnsi="Times New Roman" w:cs="Times New Roman"/>
                <w:sz w:val="24"/>
                <w:szCs w:val="24"/>
              </w:rPr>
            </w:pPr>
            <w:r w:rsidRPr="00F24FCE">
              <w:rPr>
                <w:rFonts w:ascii="Times New Roman" w:hAnsi="Times New Roman" w:cs="Times New Roman"/>
                <w:sz w:val="24"/>
                <w:szCs w:val="24"/>
              </w:rPr>
              <w:t>Canada</w:t>
            </w:r>
          </w:p>
        </w:tc>
      </w:tr>
    </w:tbl>
    <w:p w:rsidR="00EC5913" w:rsidRPr="00F24FCE" w:rsidRDefault="00EC5913" w:rsidP="00EB1AA1">
      <w:pPr>
        <w:rPr>
          <w:rFonts w:ascii="Times New Roman" w:hAnsi="Times New Roman" w:cs="Times New Roman"/>
          <w:sz w:val="24"/>
          <w:szCs w:val="24"/>
        </w:rPr>
      </w:pPr>
    </w:p>
    <w:p w:rsidR="00B56175" w:rsidRPr="00041BC9" w:rsidRDefault="00E20EA8" w:rsidP="00EC5913">
      <w:pPr>
        <w:pStyle w:val="ListParagraph"/>
        <w:numPr>
          <w:ilvl w:val="0"/>
          <w:numId w:val="1"/>
        </w:numPr>
        <w:rPr>
          <w:rFonts w:ascii="Times New Roman" w:hAnsi="Times New Roman" w:cs="Times New Roman"/>
          <w:b/>
          <w:sz w:val="24"/>
          <w:szCs w:val="24"/>
        </w:rPr>
      </w:pPr>
      <w:r w:rsidRPr="00041BC9">
        <w:rPr>
          <w:rFonts w:ascii="Times New Roman" w:hAnsi="Times New Roman" w:cs="Times New Roman"/>
          <w:b/>
          <w:sz w:val="24"/>
          <w:szCs w:val="24"/>
        </w:rPr>
        <w:t>VAI TRÒ CỦA TIỀN TRONG CUỘC SỐNG</w:t>
      </w:r>
    </w:p>
    <w:tbl>
      <w:tblPr>
        <w:tblStyle w:val="TableGrid"/>
        <w:tblW w:w="0" w:type="auto"/>
        <w:tblInd w:w="4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26"/>
        <w:gridCol w:w="4102"/>
        <w:gridCol w:w="2797"/>
      </w:tblGrid>
      <w:tr w:rsidR="002B613A" w:rsidRPr="00F24FCE" w:rsidTr="00041BC9">
        <w:tc>
          <w:tcPr>
            <w:tcW w:w="1726" w:type="dxa"/>
            <w:vAlign w:val="center"/>
          </w:tcPr>
          <w:p w:rsidR="002B613A" w:rsidRPr="00EC5913" w:rsidRDefault="00EC5913" w:rsidP="00EC5913">
            <w:pPr>
              <w:pStyle w:val="ListParagraph"/>
              <w:ind w:left="0"/>
              <w:jc w:val="center"/>
              <w:rPr>
                <w:rFonts w:ascii="Times New Roman" w:hAnsi="Times New Roman" w:cs="Times New Roman"/>
                <w:b/>
                <w:sz w:val="24"/>
                <w:szCs w:val="24"/>
              </w:rPr>
            </w:pPr>
            <w:r w:rsidRPr="00EC5913">
              <w:rPr>
                <w:rFonts w:ascii="Times New Roman" w:hAnsi="Times New Roman" w:cs="Times New Roman"/>
                <w:b/>
                <w:sz w:val="56"/>
                <w:szCs w:val="24"/>
              </w:rPr>
              <w:t>1</w:t>
            </w:r>
          </w:p>
        </w:tc>
        <w:tc>
          <w:tcPr>
            <w:tcW w:w="4102" w:type="dxa"/>
          </w:tcPr>
          <w:p w:rsidR="002B613A" w:rsidRPr="00F24FCE" w:rsidRDefault="002B613A" w:rsidP="00E20EA8">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Tiền đóng vai trò khá quan trọng trong cuộc sống hiện nay. Tiền được dùng để định giá sức lao động và giá trị</w:t>
            </w:r>
            <w:r w:rsidR="00B169F3">
              <w:rPr>
                <w:rFonts w:ascii="Times New Roman" w:hAnsi="Times New Roman" w:cs="Times New Roman"/>
                <w:sz w:val="24"/>
                <w:szCs w:val="24"/>
              </w:rPr>
              <w:t xml:space="preserve"> hà</w:t>
            </w:r>
            <w:r w:rsidRPr="00F24FCE">
              <w:rPr>
                <w:rFonts w:ascii="Times New Roman" w:hAnsi="Times New Roman" w:cs="Times New Roman"/>
                <w:sz w:val="24"/>
                <w:szCs w:val="24"/>
              </w:rPr>
              <w:t>ng hóa, dịch vụ và mọi người dùng tiền để trao đổi lấy những thứ mình cần/muốn.</w:t>
            </w:r>
          </w:p>
          <w:p w:rsidR="002B613A" w:rsidRPr="00F24FCE" w:rsidRDefault="002821BD" w:rsidP="00E20EA8">
            <w:pPr>
              <w:pStyle w:val="ListParagraph"/>
              <w:ind w:left="0"/>
              <w:rPr>
                <w:rFonts w:ascii="Times New Roman" w:hAnsi="Times New Roman" w:cs="Times New Roman"/>
                <w:sz w:val="24"/>
                <w:szCs w:val="24"/>
              </w:rPr>
            </w:pPr>
            <w:r>
              <w:rPr>
                <w:rFonts w:ascii="Times New Roman" w:hAnsi="Times New Roman" w:cs="Times New Roman"/>
                <w:i/>
                <w:sz w:val="24"/>
                <w:szCs w:val="24"/>
                <w:u w:val="single"/>
              </w:rPr>
              <w:t>Ví</w:t>
            </w:r>
            <w:r w:rsidR="002B613A" w:rsidRPr="002821BD">
              <w:rPr>
                <w:rFonts w:ascii="Times New Roman" w:hAnsi="Times New Roman" w:cs="Times New Roman"/>
                <w:i/>
                <w:sz w:val="24"/>
                <w:szCs w:val="24"/>
                <w:u w:val="single"/>
              </w:rPr>
              <w:t xml:space="preserve"> dụ</w:t>
            </w:r>
            <w:r w:rsidR="002B613A" w:rsidRPr="00F24FCE">
              <w:rPr>
                <w:rFonts w:ascii="Times New Roman" w:hAnsi="Times New Roman" w:cs="Times New Roman"/>
                <w:sz w:val="24"/>
                <w:szCs w:val="24"/>
              </w:rPr>
              <w:t>:</w:t>
            </w:r>
          </w:p>
          <w:p w:rsidR="002B613A" w:rsidRPr="00F24FCE" w:rsidRDefault="002B613A" w:rsidP="00E20EA8">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Hãng ABC sản xuất nhiều loại ba lô với nhiều mức giá. Balô A đắt hơn balo B vì chất liệu tốt hơn, bền màu hơn, đẹp hơn</w:t>
            </w:r>
          </w:p>
          <w:p w:rsidR="002B613A" w:rsidRPr="00F24FCE" w:rsidRDefault="002B613A" w:rsidP="00E20EA8">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lastRenderedPageBreak/>
              <w:t>Anh A không đầu tư vào việc học tập, không có bằng cấp chuyên môn và chỉ làm những việc lao động đơn giản thì sẽ nhận được mức lương là 2 triệu. Anh B đầu tư nhiều công sức vào học tập chuyên môn, ngoại ngữ, có nhiều kỹ năng mềm sẽ có thể nhận mức lương trên dưới 10 triệu/ 1 tháng</w:t>
            </w:r>
          </w:p>
        </w:tc>
        <w:tc>
          <w:tcPr>
            <w:tcW w:w="2797" w:type="dxa"/>
            <w:vMerge w:val="restart"/>
          </w:tcPr>
          <w:p w:rsidR="00EB1AA1" w:rsidRPr="00F24FCE" w:rsidRDefault="00EB1AA1" w:rsidP="00E20EA8">
            <w:pPr>
              <w:pStyle w:val="ListParagraph"/>
              <w:ind w:left="0"/>
              <w:rPr>
                <w:rFonts w:ascii="Times New Roman" w:hAnsi="Times New Roman" w:cs="Times New Roman"/>
                <w:sz w:val="24"/>
                <w:szCs w:val="24"/>
              </w:rPr>
            </w:pPr>
          </w:p>
          <w:p w:rsidR="00EB1AA1" w:rsidRPr="00F24FCE" w:rsidRDefault="00EB1AA1" w:rsidP="00E20EA8">
            <w:pPr>
              <w:pStyle w:val="ListParagraph"/>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simplePos x="0" y="0"/>
                      <wp:positionH relativeFrom="column">
                        <wp:posOffset>261620</wp:posOffset>
                      </wp:positionH>
                      <wp:positionV relativeFrom="paragraph">
                        <wp:posOffset>92710</wp:posOffset>
                      </wp:positionV>
                      <wp:extent cx="1206500" cy="368300"/>
                      <wp:effectExtent l="0" t="0" r="12700" b="12700"/>
                      <wp:wrapNone/>
                      <wp:docPr id="3" name="Oval 3"/>
                      <wp:cNvGraphicFramePr/>
                      <a:graphic xmlns:a="http://schemas.openxmlformats.org/drawingml/2006/main">
                        <a:graphicData uri="http://schemas.microsoft.com/office/word/2010/wordprocessingShape">
                          <wps:wsp>
                            <wps:cNvSpPr/>
                            <wps:spPr>
                              <a:xfrm>
                                <a:off x="0" y="0"/>
                                <a:ext cx="1206500" cy="3683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oval w14:anchorId="51519728" id="Oval 3" o:spid="_x0000_s1026" style="position:absolute;margin-left:20.6pt;margin-top:7.3pt;width:95pt;height:29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" fillcolor="white [3201]" strokecolor="#70ad47 [3209]" strokeweight="1pt">
                      <v:stroke joinstyle="miter"/>
                    </v:oval>
                  </w:pict>
                </mc:Fallback>
              </mc:AlternateContent>
            </w:r>
          </w:p>
          <w:p w:rsidR="002B613A" w:rsidRPr="00041BC9" w:rsidRDefault="00EB1AA1" w:rsidP="00E20EA8">
            <w:pPr>
              <w:pStyle w:val="ListParagraph"/>
              <w:ind w:left="0"/>
              <w:rPr>
                <w:rFonts w:ascii="Times New Roman" w:hAnsi="Times New Roman" w:cs="Times New Roman"/>
                <w:b/>
                <w:i/>
                <w:sz w:val="24"/>
                <w:szCs w:val="24"/>
              </w:rPr>
            </w:pPr>
            <w:r w:rsidRPr="00F24FCE">
              <w:rPr>
                <w:rFonts w:ascii="Times New Roman" w:hAnsi="Times New Roman" w:cs="Times New Roman"/>
                <w:sz w:val="24"/>
                <w:szCs w:val="24"/>
              </w:rPr>
              <w:t xml:space="preserve">                 </w:t>
            </w:r>
            <w:r w:rsidR="002B613A" w:rsidRPr="00041BC9">
              <w:rPr>
                <w:rFonts w:ascii="Times New Roman" w:hAnsi="Times New Roman" w:cs="Times New Roman"/>
                <w:b/>
                <w:i/>
                <w:sz w:val="24"/>
                <w:szCs w:val="24"/>
              </w:rPr>
              <w:t>LƯU Ý</w:t>
            </w:r>
          </w:p>
          <w:p w:rsidR="00EB1AA1" w:rsidRPr="00F24FCE" w:rsidRDefault="00EB1AA1" w:rsidP="00E20EA8">
            <w:pPr>
              <w:pStyle w:val="ListParagraph"/>
              <w:ind w:left="0"/>
              <w:rPr>
                <w:rFonts w:ascii="Times New Roman" w:hAnsi="Times New Roman" w:cs="Times New Roman"/>
                <w:sz w:val="24"/>
                <w:szCs w:val="24"/>
              </w:rPr>
            </w:pPr>
          </w:p>
          <w:p w:rsidR="00EB1AA1" w:rsidRPr="00F24FCE" w:rsidRDefault="00EB1AA1" w:rsidP="00E20EA8">
            <w:pPr>
              <w:pStyle w:val="ListParagraph"/>
              <w:ind w:left="0"/>
              <w:rPr>
                <w:rFonts w:ascii="Times New Roman" w:hAnsi="Times New Roman" w:cs="Times New Roman"/>
                <w:sz w:val="24"/>
                <w:szCs w:val="24"/>
              </w:rPr>
            </w:pPr>
          </w:p>
          <w:p w:rsidR="002B613A" w:rsidRPr="00F24FCE" w:rsidRDefault="002B613A" w:rsidP="00E20EA8">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Không phải tất cả mọi thứ đều có thể định giá bằng tiề</w:t>
            </w:r>
            <w:r w:rsidR="00B169F3">
              <w:rPr>
                <w:rFonts w:ascii="Times New Roman" w:hAnsi="Times New Roman" w:cs="Times New Roman"/>
                <w:sz w:val="24"/>
                <w:szCs w:val="24"/>
              </w:rPr>
              <w:t>n. Ti</w:t>
            </w:r>
            <w:r w:rsidRPr="00F24FCE">
              <w:rPr>
                <w:rFonts w:ascii="Times New Roman" w:hAnsi="Times New Roman" w:cs="Times New Roman"/>
                <w:sz w:val="24"/>
                <w:szCs w:val="24"/>
              </w:rPr>
              <w:t>ền không thể đị</w:t>
            </w:r>
            <w:r w:rsidR="00B169F3">
              <w:rPr>
                <w:rFonts w:ascii="Times New Roman" w:hAnsi="Times New Roman" w:cs="Times New Roman"/>
                <w:sz w:val="24"/>
                <w:szCs w:val="24"/>
              </w:rPr>
              <w:t>nh giá tình yêu, lò</w:t>
            </w:r>
            <w:r w:rsidRPr="00F24FCE">
              <w:rPr>
                <w:rFonts w:ascii="Times New Roman" w:hAnsi="Times New Roman" w:cs="Times New Roman"/>
                <w:sz w:val="24"/>
                <w:szCs w:val="24"/>
              </w:rPr>
              <w:t xml:space="preserve">ng tự trọng, </w:t>
            </w:r>
            <w:r w:rsidRPr="00F24FCE">
              <w:rPr>
                <w:rFonts w:ascii="Times New Roman" w:hAnsi="Times New Roman" w:cs="Times New Roman"/>
                <w:sz w:val="24"/>
                <w:szCs w:val="24"/>
              </w:rPr>
              <w:lastRenderedPageBreak/>
              <w:t>các giá trị đạo đức,sự hạnh phúc.</w:t>
            </w:r>
          </w:p>
          <w:p w:rsidR="002B613A" w:rsidRPr="00F24FCE" w:rsidRDefault="002B613A" w:rsidP="00E20EA8">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 xml:space="preserve">….Cò nhiều tiền không đồng nghĩa với việc bạn chắc chắn được mọi người yêu mền, quý trọng hay có học </w:t>
            </w:r>
            <w:r w:rsidR="00EB1AA1" w:rsidRPr="00F24FCE">
              <w:rPr>
                <w:rFonts w:ascii="Times New Roman" w:hAnsi="Times New Roman" w:cs="Times New Roman"/>
                <w:sz w:val="24"/>
                <w:szCs w:val="24"/>
              </w:rPr>
              <w:t xml:space="preserve">vấn cao. </w:t>
            </w:r>
            <w:r w:rsidR="00EB1AA1" w:rsidRPr="00F24FCE">
              <w:rPr>
                <w:rFonts w:ascii="Times New Roman" w:hAnsi="Times New Roman" w:cs="Times New Roman"/>
                <w:b/>
                <w:sz w:val="24"/>
                <w:szCs w:val="24"/>
              </w:rPr>
              <w:t>NHƯNG</w:t>
            </w:r>
            <w:r w:rsidR="00EB1AA1" w:rsidRPr="00F24FCE">
              <w:rPr>
                <w:rFonts w:ascii="Times New Roman" w:hAnsi="Times New Roman" w:cs="Times New Roman"/>
                <w:sz w:val="24"/>
                <w:szCs w:val="24"/>
              </w:rPr>
              <w:t xml:space="preserve"> nếu không có tiền, chúng ta sẽ gặp nhiều khó khăn trong cuộc sống, ví dụ như chúng ta khó giữ được sức khỏe vì phải lao động vất vả, không nhận được sự chăm sóc y tế tốt, không có cơ hội nâng cao học thức, chất lượng cuộc sống… Nếu bạn lao động chân chính, kiếm được tiền và có sự ổn định về tài chính, cuộc sống của bạn và những người thân sẽ được đảm bảo hơn, thoải mái và dễ chịu hơn.</w:t>
            </w:r>
          </w:p>
        </w:tc>
      </w:tr>
      <w:tr w:rsidR="002B613A" w:rsidRPr="00F24FCE" w:rsidTr="00041BC9">
        <w:tc>
          <w:tcPr>
            <w:tcW w:w="1726" w:type="dxa"/>
            <w:vAlign w:val="center"/>
          </w:tcPr>
          <w:p w:rsidR="002B613A" w:rsidRPr="00EC5913" w:rsidRDefault="00EC5913" w:rsidP="00EC5913">
            <w:pPr>
              <w:pStyle w:val="ListParagraph"/>
              <w:ind w:left="0"/>
              <w:jc w:val="center"/>
              <w:rPr>
                <w:rFonts w:ascii="Times New Roman" w:hAnsi="Times New Roman" w:cs="Times New Roman"/>
                <w:b/>
                <w:sz w:val="56"/>
                <w:szCs w:val="56"/>
              </w:rPr>
            </w:pPr>
            <w:r w:rsidRPr="00EC5913">
              <w:rPr>
                <w:rFonts w:ascii="Times New Roman" w:hAnsi="Times New Roman" w:cs="Times New Roman"/>
                <w:b/>
                <w:sz w:val="56"/>
                <w:szCs w:val="56"/>
              </w:rPr>
              <w:lastRenderedPageBreak/>
              <w:t>2</w:t>
            </w:r>
          </w:p>
        </w:tc>
        <w:tc>
          <w:tcPr>
            <w:tcW w:w="4102" w:type="dxa"/>
          </w:tcPr>
          <w:p w:rsidR="002B613A" w:rsidRPr="00F24FCE" w:rsidRDefault="002B613A" w:rsidP="00E20EA8">
            <w:pPr>
              <w:pStyle w:val="ListParagraph"/>
              <w:ind w:left="0"/>
              <w:rPr>
                <w:rFonts w:ascii="Times New Roman" w:hAnsi="Times New Roman" w:cs="Times New Roman"/>
                <w:sz w:val="24"/>
                <w:szCs w:val="24"/>
              </w:rPr>
            </w:pPr>
            <w:r w:rsidRPr="00F24FCE">
              <w:rPr>
                <w:rFonts w:ascii="Times New Roman" w:hAnsi="Times New Roman" w:cs="Times New Roman"/>
                <w:sz w:val="24"/>
                <w:szCs w:val="24"/>
              </w:rPr>
              <w:t xml:space="preserve">Kiếm được/ có được nhiều tiền </w:t>
            </w:r>
            <w:r w:rsidRPr="00B169F3">
              <w:rPr>
                <w:rFonts w:ascii="Times New Roman" w:hAnsi="Times New Roman" w:cs="Times New Roman"/>
                <w:b/>
                <w:sz w:val="24"/>
                <w:szCs w:val="24"/>
              </w:rPr>
              <w:t>KHÔNG</w:t>
            </w:r>
            <w:r w:rsidRPr="00F24FCE">
              <w:rPr>
                <w:rFonts w:ascii="Times New Roman" w:hAnsi="Times New Roman" w:cs="Times New Roman"/>
                <w:sz w:val="24"/>
                <w:szCs w:val="24"/>
              </w:rPr>
              <w:t xml:space="preserve"> đồng nghĩa với việc cuộc sống của chúng ta được đảm bảo về mặt tài chính. Nếu chúng ta không có kỹ năng quản lý chỉ tiêu hiệu quá, không biết tiết kiệm, sớm muộn gì số tiền đó cũng sẽ hết. </w:t>
            </w:r>
            <w:r w:rsidRPr="002821BD">
              <w:rPr>
                <w:rFonts w:ascii="Times New Roman" w:hAnsi="Times New Roman" w:cs="Times New Roman"/>
                <w:i/>
                <w:sz w:val="24"/>
                <w:szCs w:val="24"/>
                <w:u w:val="single"/>
              </w:rPr>
              <w:t>Ví dụ</w:t>
            </w:r>
            <w:r w:rsidRPr="00F24FCE">
              <w:rPr>
                <w:rFonts w:ascii="Times New Roman" w:hAnsi="Times New Roman" w:cs="Times New Roman"/>
                <w:sz w:val="24"/>
                <w:szCs w:val="24"/>
              </w:rPr>
              <w:t xml:space="preserve"> rất nhiều người trúng số giải độc đắc, nhưng sau một vài năm, họ lại trở lại tình trạ</w:t>
            </w:r>
            <w:r w:rsidR="00B169F3">
              <w:rPr>
                <w:rFonts w:ascii="Times New Roman" w:hAnsi="Times New Roman" w:cs="Times New Roman"/>
                <w:sz w:val="24"/>
                <w:szCs w:val="24"/>
              </w:rPr>
              <w:t>ng tài chính khó khă</w:t>
            </w:r>
            <w:r w:rsidRPr="00F24FCE">
              <w:rPr>
                <w:rFonts w:ascii="Times New Roman" w:hAnsi="Times New Roman" w:cs="Times New Roman"/>
                <w:sz w:val="24"/>
                <w:szCs w:val="24"/>
              </w:rPr>
              <w:t xml:space="preserve">n ban đầu do không biết cách quản lý chi tiêu và đầu tư hiệu quả số tiền mình </w:t>
            </w:r>
            <w:r w:rsidR="00B169F3">
              <w:rPr>
                <w:rFonts w:ascii="Times New Roman" w:hAnsi="Times New Roman" w:cs="Times New Roman"/>
                <w:sz w:val="24"/>
                <w:szCs w:val="24"/>
              </w:rPr>
              <w:t>c</w:t>
            </w:r>
            <w:r w:rsidRPr="00F24FCE">
              <w:rPr>
                <w:rFonts w:ascii="Times New Roman" w:hAnsi="Times New Roman" w:cs="Times New Roman"/>
                <w:sz w:val="24"/>
                <w:szCs w:val="24"/>
              </w:rPr>
              <w:t>ó được. nế</w:t>
            </w:r>
            <w:r w:rsidR="002D4D89">
              <w:rPr>
                <w:rFonts w:ascii="Times New Roman" w:hAnsi="Times New Roman" w:cs="Times New Roman"/>
                <w:sz w:val="24"/>
                <w:szCs w:val="24"/>
              </w:rPr>
              <w:t>u cũ</w:t>
            </w:r>
            <w:r w:rsidRPr="00F24FCE">
              <w:rPr>
                <w:rFonts w:ascii="Times New Roman" w:hAnsi="Times New Roman" w:cs="Times New Roman"/>
                <w:sz w:val="24"/>
                <w:szCs w:val="24"/>
              </w:rPr>
              <w:t>ng có rất nhiều người có mức lương cao, kiếm nhiều tiền như ca sĩ, diễn viên nhưng vẫn mắc nợ hoặc thậm chí phá sản vì tiêu xài hoang phí và không quản lý đầu tư tiền của mình hiệu quả, ví dụ như Lindsay Lohan: trong khi các ngôi sao cùng độ tuổi chăm chỉ làm việ</w:t>
            </w:r>
            <w:r w:rsidR="002D4D89">
              <w:rPr>
                <w:rFonts w:ascii="Times New Roman" w:hAnsi="Times New Roman" w:cs="Times New Roman"/>
                <w:sz w:val="24"/>
                <w:szCs w:val="24"/>
              </w:rPr>
              <w:t>c thì cô</w:t>
            </w:r>
            <w:r w:rsidRPr="00F24FCE">
              <w:rPr>
                <w:rFonts w:ascii="Times New Roman" w:hAnsi="Times New Roman" w:cs="Times New Roman"/>
                <w:sz w:val="24"/>
                <w:szCs w:val="24"/>
              </w:rPr>
              <w:t xml:space="preserve"> nàng chỉ biết tiệc tùng và mua sắm, kết quả cô mắc nợ hơn 600.000 USD và nhiều lần bị khóa thẻ ứng dụng. ca sĩ Tony Braxton cũng vài lần nộp đơn phá sản. Cô mắc nợ quá nhiều do tiêu pha hoang phí vào các vật d</w:t>
            </w:r>
            <w:r w:rsidR="002D4D89">
              <w:rPr>
                <w:rFonts w:ascii="Times New Roman" w:hAnsi="Times New Roman" w:cs="Times New Roman"/>
                <w:sz w:val="24"/>
                <w:szCs w:val="24"/>
              </w:rPr>
              <w:t>ụ</w:t>
            </w:r>
            <w:r w:rsidRPr="00F24FCE">
              <w:rPr>
                <w:rFonts w:ascii="Times New Roman" w:hAnsi="Times New Roman" w:cs="Times New Roman"/>
                <w:sz w:val="24"/>
                <w:szCs w:val="24"/>
              </w:rPr>
              <w:t>ng đắt giá và cuộc sống xa hoa.</w:t>
            </w:r>
          </w:p>
        </w:tc>
        <w:tc>
          <w:tcPr>
            <w:tcW w:w="2797" w:type="dxa"/>
            <w:vMerge/>
          </w:tcPr>
          <w:p w:rsidR="002B613A" w:rsidRPr="00F24FCE" w:rsidRDefault="002B613A" w:rsidP="00E20EA8">
            <w:pPr>
              <w:pStyle w:val="ListParagraph"/>
              <w:ind w:left="0"/>
              <w:rPr>
                <w:rFonts w:ascii="Times New Roman" w:hAnsi="Times New Roman" w:cs="Times New Roman"/>
                <w:sz w:val="24"/>
                <w:szCs w:val="24"/>
              </w:rPr>
            </w:pPr>
          </w:p>
        </w:tc>
      </w:tr>
    </w:tbl>
    <w:p w:rsidR="00865E84" w:rsidRPr="00F24FCE" w:rsidRDefault="00865E84" w:rsidP="00865E84">
      <w:pPr>
        <w:rPr>
          <w:rFonts w:ascii="Times New Roman" w:hAnsi="Times New Roman" w:cs="Times New Roman"/>
          <w:sz w:val="24"/>
          <w:szCs w:val="24"/>
        </w:rPr>
      </w:pPr>
    </w:p>
    <w:p w:rsidR="00B56175" w:rsidRPr="00041BC9" w:rsidRDefault="00EB1AA1" w:rsidP="00865E84">
      <w:pPr>
        <w:pStyle w:val="ListParagraph"/>
        <w:numPr>
          <w:ilvl w:val="0"/>
          <w:numId w:val="4"/>
        </w:numPr>
        <w:rPr>
          <w:rFonts w:ascii="Times New Roman" w:hAnsi="Times New Roman" w:cs="Times New Roman"/>
          <w:b/>
          <w:sz w:val="24"/>
          <w:szCs w:val="24"/>
        </w:rPr>
      </w:pPr>
      <w:r w:rsidRPr="00041BC9">
        <w:rPr>
          <w:rFonts w:ascii="Times New Roman" w:hAnsi="Times New Roman" w:cs="Times New Roman"/>
          <w:b/>
          <w:sz w:val="24"/>
          <w:szCs w:val="24"/>
        </w:rPr>
        <w:t>TẦM QUAN TRỌNG CỦA GIÁO DỤC TÀI CHÍNH:</w:t>
      </w:r>
    </w:p>
    <w:p w:rsidR="00EB1AA1" w:rsidRPr="00041BC9" w:rsidRDefault="00EB1AA1" w:rsidP="00041BC9">
      <w:pPr>
        <w:pStyle w:val="ListParagraph"/>
        <w:numPr>
          <w:ilvl w:val="0"/>
          <w:numId w:val="37"/>
        </w:numPr>
        <w:rPr>
          <w:rFonts w:ascii="Times New Roman" w:hAnsi="Times New Roman" w:cs="Times New Roman"/>
          <w:sz w:val="24"/>
          <w:szCs w:val="24"/>
        </w:rPr>
      </w:pPr>
      <w:r w:rsidRPr="00041BC9">
        <w:rPr>
          <w:rFonts w:ascii="Times New Roman" w:hAnsi="Times New Roman" w:cs="Times New Roman"/>
          <w:sz w:val="24"/>
          <w:szCs w:val="24"/>
        </w:rPr>
        <w:t>Giáo dục tài chính cung cấp cho thanh thiếu niên những kiến thức liên quan tới tiền và cách quản lý tiền hiệu quả. Các em cũng được học và thực hành các kỹ năng quản lý tài chính cá nhân như tiết kiệm, ra quyết định chi tiêu thông minh, lớp kế hoạch ngân sách cá nhân, sử dụng các dịch vụ tài chính ngân hàng.</w:t>
      </w:r>
    </w:p>
    <w:p w:rsidR="00EC5913" w:rsidRDefault="00767823" w:rsidP="00767823">
      <w:pPr>
        <w:pStyle w:val="ListParagraph"/>
        <w:numPr>
          <w:ilvl w:val="0"/>
          <w:numId w:val="37"/>
        </w:numPr>
        <w:rPr>
          <w:rFonts w:ascii="Times New Roman" w:hAnsi="Times New Roman" w:cs="Times New Roman"/>
          <w:sz w:val="24"/>
          <w:szCs w:val="24"/>
        </w:rPr>
      </w:pPr>
      <w:r w:rsidRPr="00041BC9">
        <w:rPr>
          <w:rFonts w:ascii="Times New Roman" w:hAnsi="Times New Roman" w:cs="Times New Roman"/>
          <w:sz w:val="24"/>
          <w:szCs w:val="24"/>
        </w:rPr>
        <w:t>Nhưng kiến thức, kỹ năng này giúp các em giảm những rủi ro về tài chính khi bước sang giai đoạn trưởng thành. Kỹ năng quản lý tài chính cá nhân sẽ mang lại lợi ích lâu dài cho cuộc số</w:t>
      </w:r>
      <w:r w:rsidR="00EC5913" w:rsidRPr="00041BC9">
        <w:rPr>
          <w:rFonts w:ascii="Times New Roman" w:hAnsi="Times New Roman" w:cs="Times New Roman"/>
          <w:sz w:val="24"/>
          <w:szCs w:val="24"/>
        </w:rPr>
        <w:t>ng chúng ta.</w:t>
      </w:r>
    </w:p>
    <w:p w:rsidR="002821BD" w:rsidRDefault="002821BD" w:rsidP="002821BD">
      <w:pPr>
        <w:rPr>
          <w:rFonts w:ascii="Times New Roman" w:hAnsi="Times New Roman" w:cs="Times New Roman"/>
          <w:sz w:val="24"/>
          <w:szCs w:val="24"/>
        </w:rPr>
      </w:pPr>
    </w:p>
    <w:p w:rsidR="002821BD" w:rsidRDefault="002821BD" w:rsidP="002821BD">
      <w:pPr>
        <w:rPr>
          <w:rFonts w:ascii="Times New Roman" w:hAnsi="Times New Roman" w:cs="Times New Roman"/>
          <w:sz w:val="24"/>
          <w:szCs w:val="24"/>
        </w:rPr>
      </w:pPr>
    </w:p>
    <w:p w:rsidR="002821BD" w:rsidRDefault="002821BD" w:rsidP="002821BD">
      <w:pPr>
        <w:rPr>
          <w:rFonts w:ascii="Times New Roman" w:hAnsi="Times New Roman" w:cs="Times New Roman"/>
          <w:sz w:val="24"/>
          <w:szCs w:val="24"/>
        </w:rPr>
      </w:pPr>
    </w:p>
    <w:p w:rsidR="002821BD" w:rsidRPr="002821BD" w:rsidRDefault="002821BD" w:rsidP="002821BD">
      <w:pPr>
        <w:rPr>
          <w:rFonts w:ascii="Times New Roman" w:hAnsi="Times New Roman" w:cs="Times New Roman"/>
          <w:sz w:val="24"/>
          <w:szCs w:val="24"/>
        </w:rPr>
      </w:pPr>
    </w:p>
    <w:p w:rsidR="00767823" w:rsidRPr="00041BC9" w:rsidRDefault="00767823" w:rsidP="00767823">
      <w:pPr>
        <w:pStyle w:val="ListParagraph"/>
        <w:numPr>
          <w:ilvl w:val="0"/>
          <w:numId w:val="4"/>
        </w:numPr>
        <w:rPr>
          <w:rFonts w:ascii="Times New Roman" w:hAnsi="Times New Roman" w:cs="Times New Roman"/>
          <w:b/>
          <w:sz w:val="24"/>
          <w:szCs w:val="24"/>
        </w:rPr>
      </w:pPr>
      <w:r w:rsidRPr="00041BC9">
        <w:rPr>
          <w:rFonts w:ascii="Times New Roman" w:hAnsi="Times New Roman" w:cs="Times New Roman"/>
          <w:b/>
          <w:sz w:val="24"/>
          <w:szCs w:val="24"/>
        </w:rPr>
        <w:t>GIÁ TRỊ SỐNG:</w:t>
      </w:r>
    </w:p>
    <w:p w:rsidR="009457F7" w:rsidRPr="00F24FCE" w:rsidRDefault="009457F7" w:rsidP="00767823">
      <w:pPr>
        <w:rPr>
          <w:rFonts w:ascii="Times New Roman" w:hAnsi="Times New Roman" w:cs="Times New Roman"/>
          <w:sz w:val="24"/>
          <w:szCs w:val="24"/>
        </w:rPr>
        <w:sectPr w:rsidR="009457F7" w:rsidRPr="00F24FCE" w:rsidSect="00EC5913">
          <w:footerReference w:type="default" r:id="rId19"/>
          <w:pgSz w:w="11909" w:h="16834" w:code="9"/>
          <w:pgMar w:top="1134" w:right="1134" w:bottom="1701" w:left="1701" w:header="720" w:footer="720" w:gutter="0"/>
          <w:cols w:space="720"/>
          <w:docGrid w:linePitch="360"/>
        </w:sectPr>
      </w:pPr>
    </w:p>
    <w:p w:rsidR="00865E84" w:rsidRPr="00F24FCE" w:rsidRDefault="00865E84" w:rsidP="00865E84">
      <w:pPr>
        <w:keepNext/>
        <w:framePr w:dropCap="drop" w:lines="3" w:wrap="around" w:vAnchor="text" w:hAnchor="text"/>
        <w:spacing w:after="0" w:line="893" w:lineRule="exact"/>
        <w:textAlignment w:val="baseline"/>
        <w:rPr>
          <w:rFonts w:ascii="Times New Roman" w:hAnsi="Times New Roman" w:cs="Times New Roman"/>
          <w:position w:val="-9"/>
          <w:sz w:val="113"/>
          <w:szCs w:val="24"/>
        </w:rPr>
      </w:pPr>
      <w:r w:rsidRPr="00F24FCE">
        <w:rPr>
          <w:rFonts w:ascii="Times New Roman" w:hAnsi="Times New Roman" w:cs="Times New Roman"/>
          <w:position w:val="-9"/>
          <w:sz w:val="113"/>
          <w:szCs w:val="24"/>
        </w:rPr>
        <w:t>C</w:t>
      </w:r>
    </w:p>
    <w:p w:rsidR="00767823" w:rsidRPr="00F24FCE" w:rsidRDefault="00767823" w:rsidP="002821BD">
      <w:pPr>
        <w:rPr>
          <w:rFonts w:ascii="Times New Roman" w:hAnsi="Times New Roman" w:cs="Times New Roman"/>
          <w:sz w:val="24"/>
          <w:szCs w:val="24"/>
        </w:rPr>
      </w:pPr>
      <w:r w:rsidRPr="00F24FCE">
        <w:rPr>
          <w:rFonts w:ascii="Times New Roman" w:hAnsi="Times New Roman" w:cs="Times New Roman"/>
          <w:sz w:val="24"/>
          <w:szCs w:val="24"/>
        </w:rPr>
        <w:t>húng ta thường dùng từ “ giá trị” để nói lên tầm quan trọng củ</w:t>
      </w:r>
      <w:r w:rsidR="00041BC9">
        <w:rPr>
          <w:rFonts w:ascii="Times New Roman" w:hAnsi="Times New Roman" w:cs="Times New Roman"/>
          <w:sz w:val="24"/>
          <w:szCs w:val="24"/>
        </w:rPr>
        <w:t>a một</w:t>
      </w:r>
      <w:r w:rsidRPr="00F24FCE">
        <w:rPr>
          <w:rFonts w:ascii="Times New Roman" w:hAnsi="Times New Roman" w:cs="Times New Roman"/>
          <w:sz w:val="24"/>
          <w:szCs w:val="24"/>
        </w:rPr>
        <w:t xml:space="preserve"> sự vật, sự việc hay một món đồ</w:t>
      </w:r>
      <w:r w:rsidR="002821BD">
        <w:rPr>
          <w:rFonts w:ascii="Times New Roman" w:hAnsi="Times New Roman" w:cs="Times New Roman"/>
          <w:sz w:val="24"/>
          <w:szCs w:val="24"/>
        </w:rPr>
        <w:t xml:space="preserve"> nào đó. </w:t>
      </w:r>
      <w:r w:rsidRPr="00F24FCE">
        <w:rPr>
          <w:rFonts w:ascii="Times New Roman" w:hAnsi="Times New Roman" w:cs="Times New Roman"/>
          <w:sz w:val="24"/>
          <w:szCs w:val="24"/>
        </w:rPr>
        <w:t xml:space="preserve">Giá trị </w:t>
      </w:r>
      <w:r w:rsidR="002821BD">
        <w:rPr>
          <w:rFonts w:ascii="Times New Roman" w:hAnsi="Times New Roman" w:cs="Times New Roman"/>
          <w:sz w:val="24"/>
          <w:szCs w:val="24"/>
        </w:rPr>
        <w:t xml:space="preserve">đó </w:t>
      </w:r>
      <w:r w:rsidRPr="00F24FCE">
        <w:rPr>
          <w:rFonts w:ascii="Times New Roman" w:hAnsi="Times New Roman" w:cs="Times New Roman"/>
          <w:sz w:val="24"/>
          <w:szCs w:val="24"/>
        </w:rPr>
        <w:t xml:space="preserve">thường được đo bằng tiền. Đồ vật có giá trị khi nó được mua bằng nhiều tiền. Nhưng liệu có phải giá trị của mọi thứ đều được đo bằng tiền? Câu trả lời là </w:t>
      </w:r>
      <w:r w:rsidRPr="002821BD">
        <w:rPr>
          <w:rFonts w:ascii="Times New Roman" w:hAnsi="Times New Roman" w:cs="Times New Roman"/>
          <w:b/>
          <w:i/>
          <w:sz w:val="24"/>
          <w:szCs w:val="24"/>
        </w:rPr>
        <w:t>không</w:t>
      </w:r>
      <w:r w:rsidRPr="00F24FCE">
        <w:rPr>
          <w:rFonts w:ascii="Times New Roman" w:hAnsi="Times New Roman" w:cs="Times New Roman"/>
          <w:sz w:val="24"/>
          <w:szCs w:val="24"/>
        </w:rPr>
        <w:t xml:space="preserve">. Có những thứ không có giá trị nhiều về tiền bạc nhưng lại mang một giá trị khác vô cùng to lớn. Chẳng hạn như tấm hình cũ của gia đình, tuy giá trị vật chất không nhiều nhưng có giá trị về tinh thần rất lớn. đặc biệt với </w:t>
      </w:r>
      <w:r w:rsidR="002821BD">
        <w:rPr>
          <w:rFonts w:ascii="Times New Roman" w:hAnsi="Times New Roman" w:cs="Times New Roman"/>
          <w:sz w:val="24"/>
          <w:szCs w:val="24"/>
        </w:rPr>
        <w:t xml:space="preserve">những </w:t>
      </w:r>
      <w:r w:rsidRPr="00F24FCE">
        <w:rPr>
          <w:rFonts w:ascii="Times New Roman" w:hAnsi="Times New Roman" w:cs="Times New Roman"/>
          <w:sz w:val="24"/>
          <w:szCs w:val="24"/>
        </w:rPr>
        <w:t>người xa quê</w:t>
      </w:r>
      <w:r w:rsidR="002821BD">
        <w:rPr>
          <w:rFonts w:ascii="Times New Roman" w:hAnsi="Times New Roman" w:cs="Times New Roman"/>
          <w:sz w:val="24"/>
          <w:szCs w:val="24"/>
        </w:rPr>
        <w:t>.</w:t>
      </w:r>
    </w:p>
    <w:p w:rsidR="00767823" w:rsidRPr="00F24FCE" w:rsidRDefault="00767823" w:rsidP="00767823">
      <w:pPr>
        <w:rPr>
          <w:rFonts w:ascii="Times New Roman" w:hAnsi="Times New Roman" w:cs="Times New Roman"/>
          <w:sz w:val="24"/>
          <w:szCs w:val="24"/>
        </w:rPr>
      </w:pPr>
      <w:r w:rsidRPr="00F24FCE">
        <w:rPr>
          <w:rFonts w:ascii="Times New Roman" w:hAnsi="Times New Roman" w:cs="Times New Roman"/>
          <w:sz w:val="24"/>
          <w:szCs w:val="24"/>
        </w:rPr>
        <w:lastRenderedPageBreak/>
        <w:t>Một số giá trị sống ph</w:t>
      </w:r>
      <w:r w:rsidR="002821BD">
        <w:rPr>
          <w:rFonts w:ascii="Times New Roman" w:hAnsi="Times New Roman" w:cs="Times New Roman"/>
          <w:sz w:val="24"/>
          <w:szCs w:val="24"/>
        </w:rPr>
        <w:t>ổ</w:t>
      </w:r>
      <w:r w:rsidRPr="00F24FCE">
        <w:rPr>
          <w:rFonts w:ascii="Times New Roman" w:hAnsi="Times New Roman" w:cs="Times New Roman"/>
          <w:sz w:val="24"/>
          <w:szCs w:val="24"/>
        </w:rPr>
        <w:t xml:space="preserve"> biến: Giản dị, Tự do, Trung thực, Hạnh phúc, Hợp tác, Khiêm tốn, Khoan dung,Trách nhiệm, Đoàn kế</w:t>
      </w:r>
      <w:r w:rsidR="002821BD">
        <w:rPr>
          <w:rFonts w:ascii="Times New Roman" w:hAnsi="Times New Roman" w:cs="Times New Roman"/>
          <w:sz w:val="24"/>
          <w:szCs w:val="24"/>
        </w:rPr>
        <w:t>t, Tôn trọ</w:t>
      </w:r>
      <w:r w:rsidRPr="00F24FCE">
        <w:rPr>
          <w:rFonts w:ascii="Times New Roman" w:hAnsi="Times New Roman" w:cs="Times New Roman"/>
          <w:sz w:val="24"/>
          <w:szCs w:val="24"/>
        </w:rPr>
        <w:t>ng…</w:t>
      </w:r>
    </w:p>
    <w:p w:rsidR="00767823" w:rsidRPr="00F24FCE" w:rsidRDefault="00767823" w:rsidP="00767823">
      <w:pPr>
        <w:rPr>
          <w:rFonts w:ascii="Times New Roman" w:hAnsi="Times New Roman" w:cs="Times New Roman"/>
          <w:b/>
          <w:sz w:val="24"/>
          <w:szCs w:val="24"/>
        </w:rPr>
      </w:pPr>
      <w:r w:rsidRPr="00F24FCE">
        <w:rPr>
          <w:rFonts w:ascii="Times New Roman" w:hAnsi="Times New Roman" w:cs="Times New Roman"/>
          <w:b/>
          <w:sz w:val="24"/>
          <w:szCs w:val="24"/>
        </w:rPr>
        <w:t>Vậy còn “ Giá trị cuộc sống” là gì? Nó được thể hiện như thế nào? Có giá trị sống đồng nghĩa với việc sở hữu những mòn đổ giá trị như: Xe hơi, nhà lầu, tiền bạc….?</w:t>
      </w:r>
    </w:p>
    <w:p w:rsidR="009457F7" w:rsidRPr="00F24FCE" w:rsidRDefault="009457F7" w:rsidP="00767823">
      <w:pPr>
        <w:rPr>
          <w:rFonts w:ascii="Times New Roman" w:hAnsi="Times New Roman" w:cs="Times New Roman"/>
          <w:sz w:val="24"/>
          <w:szCs w:val="24"/>
        </w:rPr>
        <w:sectPr w:rsidR="009457F7" w:rsidRPr="00F24FCE" w:rsidSect="00EC5913">
          <w:type w:val="continuous"/>
          <w:pgSz w:w="11909" w:h="16834" w:code="9"/>
          <w:pgMar w:top="1134" w:right="1134" w:bottom="1701" w:left="1701" w:header="720" w:footer="720" w:gutter="0"/>
          <w:cols w:num="2" w:space="720"/>
          <w:docGrid w:linePitch="360"/>
        </w:sectPr>
      </w:pPr>
    </w:p>
    <w:p w:rsidR="00767823" w:rsidRPr="00F24FCE" w:rsidRDefault="00EC5913" w:rsidP="00767823">
      <w:pPr>
        <w:rPr>
          <w:rFonts w:ascii="Times New Roman" w:hAnsi="Times New Roman" w:cs="Times New Roman"/>
          <w:sz w:val="24"/>
          <w:szCs w:val="24"/>
        </w:rPr>
      </w:pPr>
      <w:r w:rsidRPr="00F24FCE">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14:anchorId="700DCAFA" wp14:editId="5C30CBFC">
                <wp:simplePos x="0" y="0"/>
                <wp:positionH relativeFrom="margin">
                  <wp:align>right</wp:align>
                </wp:positionH>
                <wp:positionV relativeFrom="paragraph">
                  <wp:posOffset>36256</wp:posOffset>
                </wp:positionV>
                <wp:extent cx="5751871" cy="1858297"/>
                <wp:effectExtent l="0" t="0" r="20320" b="27940"/>
                <wp:wrapNone/>
                <wp:docPr id="5" name="Rounded Rectangle 5"/>
                <wp:cNvGraphicFramePr/>
                <a:graphic xmlns:a="http://schemas.openxmlformats.org/drawingml/2006/main">
                  <a:graphicData uri="http://schemas.microsoft.com/office/word/2010/wordprocessingShape">
                    <wps:wsp>
                      <wps:cNvSpPr/>
                      <wps:spPr>
                        <a:xfrm>
                          <a:off x="0" y="0"/>
                          <a:ext cx="5751871" cy="185829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9457F7">
                            <w:pPr>
                              <w:jc w:val="center"/>
                              <w:rPr>
                                <w:rFonts w:ascii="Times New Roman" w:hAnsi="Times New Roman" w:cs="Times New Roman"/>
                                <w:b/>
                                <w:i/>
                                <w:sz w:val="24"/>
                              </w:rPr>
                            </w:pPr>
                            <w:r w:rsidRPr="002821BD">
                              <w:rPr>
                                <w:rFonts w:ascii="Times New Roman" w:hAnsi="Times New Roman" w:cs="Times New Roman"/>
                                <w:b/>
                                <w:i/>
                                <w:sz w:val="24"/>
                              </w:rPr>
                              <w:t>Giá trị sống là những gì ta cho là quan trọng nhất, nó thuộc về chính bản thân chúng ta, giúp ta định hướng hành động trong cuộc sống và ta luôn cố gắng phấn đầu để có được nó. Giá trị sống của mỗi người có thể khác nhau. Nó chi phối các hành vi, quyết định của chúng ta, trong đó bao gồm cả các hành vi liên quan tới tiề</w:t>
                            </w:r>
                            <w:r>
                              <w:rPr>
                                <w:rFonts w:ascii="Times New Roman" w:hAnsi="Times New Roman" w:cs="Times New Roman"/>
                                <w:b/>
                                <w:i/>
                                <w:sz w:val="24"/>
                              </w:rPr>
                              <w:t xml:space="preserve">n </w:t>
                            </w:r>
                            <w:r w:rsidRPr="002821BD">
                              <w:rPr>
                                <w:rFonts w:ascii="Times New Roman" w:hAnsi="Times New Roman" w:cs="Times New Roman"/>
                                <w:b/>
                                <w:i/>
                                <w:sz w:val="24"/>
                              </w:rPr>
                              <w:t>bạc.</w:t>
                            </w:r>
                          </w:p>
                          <w:p w:rsidR="00BF40FF" w:rsidRPr="002821BD" w:rsidRDefault="00BF40FF" w:rsidP="009457F7">
                            <w:pPr>
                              <w:jc w:val="center"/>
                              <w:rPr>
                                <w:rFonts w:ascii="Times New Roman" w:hAnsi="Times New Roman" w:cs="Times New Roman"/>
                                <w:b/>
                                <w:i/>
                              </w:rPr>
                            </w:pPr>
                            <w:r w:rsidRPr="002821BD">
                              <w:rPr>
                                <w:rFonts w:ascii="Times New Roman" w:hAnsi="Times New Roman" w:cs="Times New Roman"/>
                                <w:b/>
                                <w:i/>
                                <w:sz w:val="24"/>
                              </w:rPr>
                              <w:t xml:space="preserve"> </w:t>
                            </w:r>
                            <w:r w:rsidRPr="002821BD">
                              <w:rPr>
                                <w:rFonts w:ascii="Times New Roman" w:hAnsi="Times New Roman" w:cs="Times New Roman"/>
                                <w:b/>
                                <w:i/>
                                <w:sz w:val="24"/>
                                <w:u w:val="single"/>
                              </w:rPr>
                              <w:t>Ví dụ</w:t>
                            </w:r>
                            <w:r w:rsidRPr="002821BD">
                              <w:rPr>
                                <w:rFonts w:ascii="Times New Roman" w:hAnsi="Times New Roman" w:cs="Times New Roman"/>
                                <w:b/>
                                <w:i/>
                                <w:sz w:val="24"/>
                              </w:rPr>
                              <w:t>: nếu một người xem Trí thức là quan trọng, họ sẽ dành cả phần lớn thời gian, tiền bạc để đầu tư vào việc nghiên cứu. Nếu mọi người xem Tền bạc là quan trọng, h</w:t>
                            </w:r>
                            <w:r>
                              <w:rPr>
                                <w:rFonts w:ascii="Times New Roman" w:hAnsi="Times New Roman" w:cs="Times New Roman"/>
                                <w:b/>
                                <w:i/>
                                <w:sz w:val="24"/>
                              </w:rPr>
                              <w:t>ọ</w:t>
                            </w:r>
                            <w:r w:rsidRPr="002821BD">
                              <w:rPr>
                                <w:rFonts w:ascii="Times New Roman" w:hAnsi="Times New Roman" w:cs="Times New Roman"/>
                                <w:b/>
                                <w:i/>
                                <w:sz w:val="24"/>
                              </w:rPr>
                              <w:t xml:space="preserve"> sẽ dành hết thời gian và công sức để kiếm tiền.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oundrect w14:anchorId="700DCAFA" id="Rounded Rectangle 5" o:spid="_x0000_s1026" style="position:absolute;margin-left:401.7pt;margin-top:2.85pt;width:452.9pt;height:146.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" fillcolor="white [3201]" strokecolor="#70ad47 [3209]" strokeweight="1pt">
                <v:stroke joinstyle="miter"/>
                <v:textbox>
                  <w:txbxContent>
                    <w:p w:rsidR="00BF40FF" w:rsidRDefault="00BF40FF" w:rsidP="009457F7">
                      <w:pPr>
                        <w:jc w:val="center"/>
                        <w:rPr>
                          <w:rFonts w:ascii="Times New Roman" w:hAnsi="Times New Roman" w:cs="Times New Roman"/>
                          <w:b/>
                          <w:i/>
                          <w:sz w:val="24"/>
                        </w:rPr>
                      </w:pPr>
                      <w:r w:rsidRPr="002821BD">
                        <w:rPr>
                          <w:rFonts w:ascii="Times New Roman" w:hAnsi="Times New Roman" w:cs="Times New Roman"/>
                          <w:b/>
                          <w:i/>
                          <w:sz w:val="24"/>
                        </w:rPr>
                        <w:t>Giá trị sống là những gì ta cho là quan trọng nhất, nó thuộc về chính bản thân chúng ta, giúp ta định hướng hành động trong cuộc sống và ta luôn cố gắng phấn đầu để có được nó. Giá trị sống của mỗi người có thể khác nhau. Nó chi phối các hành vi, quyết định của chúng ta, trong đó bao gồm cả các hành vi liên quan tới tiề</w:t>
                      </w:r>
                      <w:r>
                        <w:rPr>
                          <w:rFonts w:ascii="Times New Roman" w:hAnsi="Times New Roman" w:cs="Times New Roman"/>
                          <w:b/>
                          <w:i/>
                          <w:sz w:val="24"/>
                        </w:rPr>
                        <w:t xml:space="preserve">n </w:t>
                      </w:r>
                      <w:r w:rsidRPr="002821BD">
                        <w:rPr>
                          <w:rFonts w:ascii="Times New Roman" w:hAnsi="Times New Roman" w:cs="Times New Roman"/>
                          <w:b/>
                          <w:i/>
                          <w:sz w:val="24"/>
                        </w:rPr>
                        <w:t>bạc.</w:t>
                      </w:r>
                    </w:p>
                    <w:p w:rsidR="00BF40FF" w:rsidRPr="002821BD" w:rsidRDefault="00BF40FF" w:rsidP="009457F7">
                      <w:pPr>
                        <w:jc w:val="center"/>
                        <w:rPr>
                          <w:rFonts w:ascii="Times New Roman" w:hAnsi="Times New Roman" w:cs="Times New Roman"/>
                          <w:b/>
                          <w:i/>
                        </w:rPr>
                      </w:pPr>
                      <w:r w:rsidRPr="002821BD">
                        <w:rPr>
                          <w:rFonts w:ascii="Times New Roman" w:hAnsi="Times New Roman" w:cs="Times New Roman"/>
                          <w:b/>
                          <w:i/>
                          <w:sz w:val="24"/>
                        </w:rPr>
                        <w:t xml:space="preserve"> </w:t>
                      </w:r>
                      <w:r w:rsidRPr="002821BD">
                        <w:rPr>
                          <w:rFonts w:ascii="Times New Roman" w:hAnsi="Times New Roman" w:cs="Times New Roman"/>
                          <w:b/>
                          <w:i/>
                          <w:sz w:val="24"/>
                          <w:u w:val="single"/>
                        </w:rPr>
                        <w:t>Ví dụ</w:t>
                      </w:r>
                      <w:r w:rsidRPr="002821BD">
                        <w:rPr>
                          <w:rFonts w:ascii="Times New Roman" w:hAnsi="Times New Roman" w:cs="Times New Roman"/>
                          <w:b/>
                          <w:i/>
                          <w:sz w:val="24"/>
                        </w:rPr>
                        <w:t>: nếu một người xem Trí thức là quan trọng, họ sẽ dành cả phần lớn thời gian, tiền bạc để đầu tư vào việc nghiên cứu. Nếu mọi người xem Tền bạc là quan trọng, h</w:t>
                      </w:r>
                      <w:r>
                        <w:rPr>
                          <w:rFonts w:ascii="Times New Roman" w:hAnsi="Times New Roman" w:cs="Times New Roman"/>
                          <w:b/>
                          <w:i/>
                          <w:sz w:val="24"/>
                        </w:rPr>
                        <w:t>ọ</w:t>
                      </w:r>
                      <w:r w:rsidRPr="002821BD">
                        <w:rPr>
                          <w:rFonts w:ascii="Times New Roman" w:hAnsi="Times New Roman" w:cs="Times New Roman"/>
                          <w:b/>
                          <w:i/>
                          <w:sz w:val="24"/>
                        </w:rPr>
                        <w:t xml:space="preserve"> sẽ dành hết thời gian và công sức để kiếm tiền.</w:t>
                      </w:r>
                    </w:p>
                  </w:txbxContent>
                </v:textbox>
                <w10:wrap anchorx="margin"/>
              </v:roundrect>
            </w:pict>
          </mc:Fallback>
        </mc:AlternateContent>
      </w:r>
    </w:p>
    <w:p w:rsidR="00767823" w:rsidRPr="00F24FCE" w:rsidRDefault="00767823" w:rsidP="00EB1AA1">
      <w:pPr>
        <w:ind w:left="720"/>
        <w:rPr>
          <w:rFonts w:ascii="Times New Roman" w:hAnsi="Times New Roman" w:cs="Times New Roman"/>
          <w:sz w:val="24"/>
          <w:szCs w:val="24"/>
        </w:rPr>
      </w:pPr>
    </w:p>
    <w:p w:rsidR="00EB1AA1" w:rsidRPr="00F24FCE" w:rsidRDefault="00EB1AA1" w:rsidP="00EB1AA1">
      <w:pPr>
        <w:ind w:left="720"/>
        <w:rPr>
          <w:rFonts w:ascii="Times New Roman" w:hAnsi="Times New Roman" w:cs="Times New Roman"/>
          <w:sz w:val="24"/>
          <w:szCs w:val="24"/>
        </w:rPr>
      </w:pPr>
    </w:p>
    <w:p w:rsidR="00B56175" w:rsidRPr="00F24FCE" w:rsidRDefault="00B56175" w:rsidP="00720608">
      <w:pPr>
        <w:rPr>
          <w:rFonts w:ascii="Times New Roman" w:hAnsi="Times New Roman" w:cs="Times New Roman"/>
          <w:sz w:val="24"/>
          <w:szCs w:val="24"/>
        </w:rPr>
      </w:pPr>
    </w:p>
    <w:p w:rsidR="00B56175" w:rsidRPr="00F24FCE" w:rsidRDefault="00B56175" w:rsidP="00720608">
      <w:pPr>
        <w:rPr>
          <w:rFonts w:ascii="Times New Roman" w:hAnsi="Times New Roman" w:cs="Times New Roman"/>
          <w:sz w:val="24"/>
          <w:szCs w:val="24"/>
        </w:rPr>
      </w:pPr>
    </w:p>
    <w:p w:rsidR="00865E84" w:rsidRDefault="00865E84" w:rsidP="00720608">
      <w:pPr>
        <w:rPr>
          <w:rFonts w:ascii="Times New Roman" w:hAnsi="Times New Roman" w:cs="Times New Roman"/>
          <w:sz w:val="24"/>
          <w:szCs w:val="24"/>
        </w:rPr>
      </w:pPr>
    </w:p>
    <w:p w:rsidR="00EC5913" w:rsidRPr="00F24FCE" w:rsidRDefault="00EC5913" w:rsidP="00720608">
      <w:pPr>
        <w:rPr>
          <w:rFonts w:ascii="Times New Roman" w:hAnsi="Times New Roman" w:cs="Times New Roman"/>
          <w:sz w:val="24"/>
          <w:szCs w:val="24"/>
        </w:rPr>
      </w:pPr>
    </w:p>
    <w:p w:rsidR="00865E84" w:rsidRPr="00F24FCE" w:rsidRDefault="00865E84" w:rsidP="00720608">
      <w:pPr>
        <w:rPr>
          <w:rFonts w:ascii="Times New Roman" w:hAnsi="Times New Roman" w:cs="Times New Roman"/>
          <w:sz w:val="24"/>
          <w:szCs w:val="24"/>
        </w:rPr>
      </w:pPr>
    </w:p>
    <w:p w:rsidR="00865E84" w:rsidRPr="002821BD" w:rsidRDefault="002821BD" w:rsidP="00720608">
      <w:pPr>
        <w:rPr>
          <w:rFonts w:ascii="Times New Roman" w:hAnsi="Times New Roman" w:cs="Times New Roman"/>
          <w:b/>
          <w:sz w:val="24"/>
          <w:szCs w:val="24"/>
        </w:rPr>
      </w:pPr>
      <w:r>
        <w:rPr>
          <w:rFonts w:ascii="Times New Roman" w:hAnsi="Times New Roman" w:cs="Times New Roman"/>
          <w:b/>
          <w:sz w:val="24"/>
          <w:szCs w:val="24"/>
        </w:rPr>
        <w:t>Đ</w:t>
      </w:r>
      <w:r w:rsidR="00865E84" w:rsidRPr="002821BD">
        <w:rPr>
          <w:rFonts w:ascii="Times New Roman" w:hAnsi="Times New Roman" w:cs="Times New Roman"/>
          <w:b/>
          <w:sz w:val="24"/>
          <w:szCs w:val="24"/>
        </w:rPr>
        <w:t>Ố VUI</w:t>
      </w:r>
    </w:p>
    <w:p w:rsidR="00865E84" w:rsidRPr="002821BD" w:rsidRDefault="00865E84" w:rsidP="00865E84">
      <w:pPr>
        <w:pStyle w:val="ListParagraph"/>
        <w:numPr>
          <w:ilvl w:val="0"/>
          <w:numId w:val="5"/>
        </w:numPr>
        <w:rPr>
          <w:rFonts w:ascii="Times New Roman" w:hAnsi="Times New Roman" w:cs="Times New Roman"/>
          <w:b/>
          <w:sz w:val="24"/>
          <w:szCs w:val="24"/>
        </w:rPr>
      </w:pPr>
      <w:r w:rsidRPr="002821BD">
        <w:rPr>
          <w:rFonts w:ascii="Times New Roman" w:hAnsi="Times New Roman" w:cs="Times New Roman"/>
          <w:b/>
          <w:sz w:val="24"/>
          <w:szCs w:val="24"/>
        </w:rPr>
        <w:t>Tiền là gì?</w:t>
      </w:r>
    </w:p>
    <w:p w:rsidR="00865E84" w:rsidRPr="00F24FCE" w:rsidRDefault="00865E84" w:rsidP="00865E84">
      <w:pPr>
        <w:pStyle w:val="ListParagraph"/>
        <w:numPr>
          <w:ilvl w:val="0"/>
          <w:numId w:val="6"/>
        </w:numPr>
        <w:rPr>
          <w:rFonts w:ascii="Times New Roman" w:hAnsi="Times New Roman" w:cs="Times New Roman"/>
          <w:sz w:val="24"/>
          <w:szCs w:val="24"/>
        </w:rPr>
      </w:pPr>
      <w:r w:rsidRPr="00F24FCE">
        <w:rPr>
          <w:rFonts w:ascii="Times New Roman" w:hAnsi="Times New Roman" w:cs="Times New Roman"/>
          <w:sz w:val="24"/>
          <w:szCs w:val="24"/>
        </w:rPr>
        <w:t>Tiền là tiền mặt</w:t>
      </w:r>
    </w:p>
    <w:p w:rsidR="00865E84" w:rsidRPr="00F24FCE" w:rsidRDefault="00865E84" w:rsidP="00865E84">
      <w:pPr>
        <w:pStyle w:val="ListParagraph"/>
        <w:numPr>
          <w:ilvl w:val="0"/>
          <w:numId w:val="6"/>
        </w:numPr>
        <w:rPr>
          <w:rFonts w:ascii="Times New Roman" w:hAnsi="Times New Roman" w:cs="Times New Roman"/>
          <w:sz w:val="24"/>
          <w:szCs w:val="24"/>
        </w:rPr>
      </w:pPr>
      <w:r w:rsidRPr="00F24FCE">
        <w:rPr>
          <w:rFonts w:ascii="Times New Roman" w:hAnsi="Times New Roman" w:cs="Times New Roman"/>
          <w:sz w:val="24"/>
          <w:szCs w:val="24"/>
        </w:rPr>
        <w:t>Tiền là phương tiện để đo lường giá trị về vật chất và lao động.</w:t>
      </w:r>
    </w:p>
    <w:p w:rsidR="00865E84" w:rsidRPr="00F24FCE" w:rsidRDefault="00865E84" w:rsidP="00865E84">
      <w:pPr>
        <w:pStyle w:val="ListParagraph"/>
        <w:numPr>
          <w:ilvl w:val="0"/>
          <w:numId w:val="6"/>
        </w:numPr>
        <w:rPr>
          <w:rFonts w:ascii="Times New Roman" w:hAnsi="Times New Roman" w:cs="Times New Roman"/>
          <w:sz w:val="24"/>
          <w:szCs w:val="24"/>
        </w:rPr>
      </w:pPr>
      <w:r w:rsidRPr="00F24FCE">
        <w:rPr>
          <w:rFonts w:ascii="Times New Roman" w:hAnsi="Times New Roman" w:cs="Times New Roman"/>
          <w:sz w:val="24"/>
          <w:szCs w:val="24"/>
        </w:rPr>
        <w:t>Tiền là thứ mọi người cam kết và đồng ý sử dụng để trao đổi lấy hang hóa và dịch vụ cần thiết. Nó được xã hội chấp nhận làm phương tiện đo lường, phương tiện trao đổi, phương tiện tích lũy một cách hữu hiệu.</w:t>
      </w:r>
    </w:p>
    <w:p w:rsidR="00865E84" w:rsidRPr="002821BD" w:rsidRDefault="00865E84" w:rsidP="00865E84">
      <w:pPr>
        <w:pStyle w:val="ListParagraph"/>
        <w:numPr>
          <w:ilvl w:val="0"/>
          <w:numId w:val="5"/>
        </w:numPr>
        <w:rPr>
          <w:rFonts w:ascii="Times New Roman" w:hAnsi="Times New Roman" w:cs="Times New Roman"/>
          <w:b/>
          <w:sz w:val="24"/>
          <w:szCs w:val="24"/>
        </w:rPr>
      </w:pPr>
      <w:r w:rsidRPr="002821BD">
        <w:rPr>
          <w:rFonts w:ascii="Times New Roman" w:hAnsi="Times New Roman" w:cs="Times New Roman"/>
          <w:b/>
          <w:sz w:val="24"/>
          <w:szCs w:val="24"/>
        </w:rPr>
        <w:t>Hãy liệt kê các đơn vị tiền tệ của các quốc gia mà em biết:</w:t>
      </w:r>
    </w:p>
    <w:p w:rsidR="00865E84" w:rsidRPr="00F24FCE" w:rsidRDefault="00865E84" w:rsidP="00865E84">
      <w:pPr>
        <w:pStyle w:val="ListParagraph"/>
        <w:numPr>
          <w:ilvl w:val="0"/>
          <w:numId w:val="7"/>
        </w:numPr>
        <w:rPr>
          <w:rFonts w:ascii="Times New Roman" w:hAnsi="Times New Roman" w:cs="Times New Roman"/>
          <w:sz w:val="24"/>
          <w:szCs w:val="24"/>
        </w:rPr>
      </w:pPr>
      <w:r w:rsidRPr="00F24FCE">
        <w:rPr>
          <w:rFonts w:ascii="Times New Roman" w:hAnsi="Times New Roman" w:cs="Times New Roman"/>
          <w:sz w:val="24"/>
          <w:szCs w:val="24"/>
        </w:rPr>
        <w:t>Việt Nam:……………………….</w:t>
      </w:r>
    </w:p>
    <w:p w:rsidR="00865E84" w:rsidRPr="00F24FCE" w:rsidRDefault="00865E84" w:rsidP="00865E84">
      <w:pPr>
        <w:pStyle w:val="ListParagraph"/>
        <w:numPr>
          <w:ilvl w:val="0"/>
          <w:numId w:val="7"/>
        </w:numPr>
        <w:rPr>
          <w:rFonts w:ascii="Times New Roman" w:hAnsi="Times New Roman" w:cs="Times New Roman"/>
          <w:sz w:val="24"/>
          <w:szCs w:val="24"/>
        </w:rPr>
      </w:pPr>
      <w:r w:rsidRPr="00F24FCE">
        <w:rPr>
          <w:rFonts w:ascii="Times New Roman" w:hAnsi="Times New Roman" w:cs="Times New Roman"/>
          <w:sz w:val="24"/>
          <w:szCs w:val="24"/>
        </w:rPr>
        <w:t>Nhật bạn:………………………..</w:t>
      </w:r>
    </w:p>
    <w:p w:rsidR="00865E84" w:rsidRPr="00F24FCE" w:rsidRDefault="00865E84" w:rsidP="00865E84">
      <w:pPr>
        <w:pStyle w:val="ListParagraph"/>
        <w:numPr>
          <w:ilvl w:val="0"/>
          <w:numId w:val="7"/>
        </w:numPr>
        <w:rPr>
          <w:rFonts w:ascii="Times New Roman" w:hAnsi="Times New Roman" w:cs="Times New Roman"/>
          <w:sz w:val="24"/>
          <w:szCs w:val="24"/>
        </w:rPr>
      </w:pPr>
      <w:r w:rsidRPr="00F24FCE">
        <w:rPr>
          <w:rFonts w:ascii="Times New Roman" w:hAnsi="Times New Roman" w:cs="Times New Roman"/>
          <w:sz w:val="24"/>
          <w:szCs w:val="24"/>
        </w:rPr>
        <w:t>Singapore:……………………....</w:t>
      </w:r>
    </w:p>
    <w:p w:rsidR="00865E84" w:rsidRPr="00F24FCE" w:rsidRDefault="00865E84" w:rsidP="00865E84">
      <w:pPr>
        <w:pStyle w:val="ListParagraph"/>
        <w:numPr>
          <w:ilvl w:val="0"/>
          <w:numId w:val="7"/>
        </w:numPr>
        <w:rPr>
          <w:rFonts w:ascii="Times New Roman" w:hAnsi="Times New Roman" w:cs="Times New Roman"/>
          <w:sz w:val="24"/>
          <w:szCs w:val="24"/>
        </w:rPr>
      </w:pPr>
      <w:r w:rsidRPr="00F24FCE">
        <w:rPr>
          <w:rFonts w:ascii="Times New Roman" w:hAnsi="Times New Roman" w:cs="Times New Roman"/>
          <w:sz w:val="24"/>
          <w:szCs w:val="24"/>
        </w:rPr>
        <w:t>Mỹ:……………………………...</w:t>
      </w:r>
    </w:p>
    <w:p w:rsidR="00865E84" w:rsidRPr="00F24FCE" w:rsidRDefault="00865E84" w:rsidP="00865E84">
      <w:pPr>
        <w:pStyle w:val="ListParagraph"/>
        <w:numPr>
          <w:ilvl w:val="0"/>
          <w:numId w:val="7"/>
        </w:numPr>
        <w:rPr>
          <w:rFonts w:ascii="Times New Roman" w:hAnsi="Times New Roman" w:cs="Times New Roman"/>
          <w:sz w:val="24"/>
          <w:szCs w:val="24"/>
        </w:rPr>
      </w:pPr>
      <w:r w:rsidRPr="00F24FCE">
        <w:rPr>
          <w:rFonts w:ascii="Times New Roman" w:hAnsi="Times New Roman" w:cs="Times New Roman"/>
          <w:sz w:val="24"/>
          <w:szCs w:val="24"/>
        </w:rPr>
        <w:t>Anh:……………………………..</w:t>
      </w:r>
    </w:p>
    <w:p w:rsidR="00865E84" w:rsidRPr="00F24FCE" w:rsidRDefault="00865E84" w:rsidP="00865E84">
      <w:pPr>
        <w:pStyle w:val="ListParagraph"/>
        <w:numPr>
          <w:ilvl w:val="0"/>
          <w:numId w:val="7"/>
        </w:numPr>
        <w:rPr>
          <w:rFonts w:ascii="Times New Roman" w:hAnsi="Times New Roman" w:cs="Times New Roman"/>
          <w:sz w:val="24"/>
          <w:szCs w:val="24"/>
        </w:rPr>
      </w:pPr>
      <w:r w:rsidRPr="00F24FCE">
        <w:rPr>
          <w:rFonts w:ascii="Times New Roman" w:hAnsi="Times New Roman" w:cs="Times New Roman"/>
          <w:sz w:val="24"/>
          <w:szCs w:val="24"/>
        </w:rPr>
        <w:t>Trung Quốc:…………………….</w:t>
      </w:r>
      <w:r w:rsidRPr="00F24FCE">
        <w:rPr>
          <w:rFonts w:ascii="Times New Roman" w:hAnsi="Times New Roman" w:cs="Times New Roman"/>
          <w:sz w:val="24"/>
          <w:szCs w:val="24"/>
        </w:rPr>
        <w:tab/>
      </w:r>
    </w:p>
    <w:p w:rsidR="00F132D2" w:rsidRPr="002821BD" w:rsidRDefault="00865E84" w:rsidP="00FD7D24">
      <w:pPr>
        <w:pStyle w:val="ListParagraph"/>
        <w:numPr>
          <w:ilvl w:val="0"/>
          <w:numId w:val="5"/>
        </w:numPr>
        <w:rPr>
          <w:rFonts w:ascii="Times New Roman" w:hAnsi="Times New Roman" w:cs="Times New Roman"/>
          <w:b/>
          <w:sz w:val="24"/>
          <w:szCs w:val="24"/>
        </w:rPr>
      </w:pPr>
      <w:r w:rsidRPr="002821BD">
        <w:rPr>
          <w:rFonts w:ascii="Times New Roman" w:hAnsi="Times New Roman" w:cs="Times New Roman"/>
          <w:b/>
          <w:sz w:val="24"/>
          <w:szCs w:val="24"/>
        </w:rPr>
        <w:t>Nhiều người nghĩ rằ</w:t>
      </w:r>
      <w:r w:rsidR="002821BD" w:rsidRPr="002821BD">
        <w:rPr>
          <w:rFonts w:ascii="Times New Roman" w:hAnsi="Times New Roman" w:cs="Times New Roman"/>
          <w:b/>
          <w:sz w:val="24"/>
          <w:szCs w:val="24"/>
        </w:rPr>
        <w:t>ng “ C</w:t>
      </w:r>
      <w:r w:rsidRPr="002821BD">
        <w:rPr>
          <w:rFonts w:ascii="Times New Roman" w:hAnsi="Times New Roman" w:cs="Times New Roman"/>
          <w:b/>
          <w:sz w:val="24"/>
          <w:szCs w:val="24"/>
        </w:rPr>
        <w:t>hỉ người nghèo mới cần phải tiết kiệm, người giàu hoặc khá giả không cần có kế hoạch chi tiêu và tiết kiệm” Em có đồng ý với quan điểm trên không?</w:t>
      </w:r>
    </w:p>
    <w:p w:rsidR="00F132D2" w:rsidRPr="00F24FCE" w:rsidRDefault="00F132D2" w:rsidP="00FD7D24">
      <w:pPr>
        <w:rPr>
          <w:rFonts w:ascii="Times New Roman" w:hAnsi="Times New Roman" w:cs="Times New Roman"/>
          <w:sz w:val="24"/>
          <w:szCs w:val="24"/>
        </w:rPr>
      </w:pPr>
    </w:p>
    <w:p w:rsidR="00711DD9" w:rsidRDefault="00F132D2" w:rsidP="00F132D2">
      <w:pPr>
        <w:rPr>
          <w:rFonts w:ascii="Times New Roman" w:hAnsi="Times New Roman" w:cs="Times New Roman"/>
          <w:b/>
          <w:bCs/>
          <w:sz w:val="32"/>
          <w:szCs w:val="24"/>
        </w:rPr>
      </w:pPr>
      <w:r w:rsidRPr="002821BD">
        <w:rPr>
          <w:rFonts w:ascii="Times New Roman" w:hAnsi="Times New Roman" w:cs="Times New Roman"/>
          <w:b/>
          <w:bCs/>
          <w:sz w:val="32"/>
          <w:szCs w:val="24"/>
        </w:rPr>
        <w:t>Bài 2: NHU CẦU MONG MUỐN RA QUYẾT ĐỊNH CHI TIÊU</w:t>
      </w:r>
    </w:p>
    <w:p w:rsidR="00711DD9" w:rsidRDefault="00711DD9" w:rsidP="00F132D2">
      <w:pPr>
        <w:rPr>
          <w:rFonts w:ascii="Times New Roman" w:hAnsi="Times New Roman" w:cs="Times New Roman"/>
          <w:b/>
          <w:bCs/>
          <w:sz w:val="32"/>
          <w:szCs w:val="24"/>
        </w:rPr>
      </w:pPr>
    </w:p>
    <w:p w:rsidR="00F132D2" w:rsidRPr="00711DD9" w:rsidRDefault="00F132D2" w:rsidP="00F132D2">
      <w:pPr>
        <w:rPr>
          <w:rFonts w:ascii="Times New Roman" w:hAnsi="Times New Roman" w:cs="Times New Roman"/>
          <w:b/>
          <w:bCs/>
          <w:sz w:val="32"/>
          <w:szCs w:val="24"/>
        </w:rPr>
      </w:pPr>
      <w:r w:rsidRPr="00F24FCE">
        <w:rPr>
          <w:rFonts w:ascii="Times New Roman" w:hAnsi="Times New Roman" w:cs="Times New Roman"/>
          <w:b/>
          <w:bCs/>
          <w:sz w:val="24"/>
          <w:szCs w:val="24"/>
        </w:rPr>
        <w:t>1.</w:t>
      </w:r>
      <w:r w:rsidRPr="00F24FCE">
        <w:rPr>
          <w:rFonts w:ascii="Times New Roman" w:hAnsi="Times New Roman" w:cs="Times New Roman"/>
          <w:b/>
          <w:bCs/>
          <w:sz w:val="24"/>
          <w:szCs w:val="24"/>
        </w:rPr>
        <w:tab/>
        <w:t>NHU CẦU - MONG MUỐN</w:t>
      </w:r>
    </w:p>
    <w:p w:rsidR="00F132D2" w:rsidRPr="00F24FCE" w:rsidRDefault="00F132D2" w:rsidP="00F132D2">
      <w:pPr>
        <w:rPr>
          <w:rFonts w:ascii="Times New Roman" w:hAnsi="Times New Roman" w:cs="Times New Roman"/>
          <w:sz w:val="24"/>
          <w:szCs w:val="24"/>
        </w:rPr>
      </w:pPr>
      <w:r w:rsidRPr="00F24FCE">
        <w:rPr>
          <w:rFonts w:ascii="Times New Roman" w:hAnsi="Times New Roman" w:cs="Times New Roman"/>
          <w:sz w:val="24"/>
          <w:szCs w:val="24"/>
        </w:rPr>
        <w:t>a.</w:t>
      </w:r>
      <w:r w:rsidRPr="00F24FCE">
        <w:rPr>
          <w:rFonts w:ascii="Times New Roman" w:hAnsi="Times New Roman" w:cs="Times New Roman"/>
          <w:sz w:val="24"/>
          <w:szCs w:val="24"/>
        </w:rPr>
        <w:tab/>
        <w:t>Nhu cầu và mong muốn của mỗi người có thể giống nhau hay khác nhau</w:t>
      </w:r>
    </w:p>
    <w:p w:rsidR="00F132D2" w:rsidRPr="00F24FCE" w:rsidRDefault="00F132D2" w:rsidP="002821BD">
      <w:pPr>
        <w:ind w:left="720" w:hanging="720"/>
        <w:rPr>
          <w:rFonts w:ascii="Times New Roman" w:hAnsi="Times New Roman" w:cs="Times New Roman"/>
          <w:sz w:val="24"/>
          <w:szCs w:val="24"/>
        </w:rPr>
      </w:pPr>
      <w:r w:rsidRPr="00F24FCE">
        <w:rPr>
          <w:rFonts w:ascii="Times New Roman" w:hAnsi="Times New Roman" w:cs="Times New Roman"/>
          <w:sz w:val="24"/>
          <w:szCs w:val="24"/>
        </w:rPr>
        <w:t>b.</w:t>
      </w:r>
      <w:r w:rsidRPr="00F24FCE">
        <w:rPr>
          <w:rFonts w:ascii="Times New Roman" w:hAnsi="Times New Roman" w:cs="Times New Roman"/>
          <w:sz w:val="24"/>
          <w:szCs w:val="24"/>
        </w:rPr>
        <w:tab/>
        <w:t xml:space="preserve">Nhu cầu là những gì cơ bản cần thiết nhất để chúng ta có thể tồn tại, sinh sống và phát triển. Nói nôm na. Nhu cầu chính là cái ta </w:t>
      </w:r>
      <w:r w:rsidRPr="00D17253">
        <w:rPr>
          <w:rFonts w:ascii="Times New Roman" w:hAnsi="Times New Roman" w:cs="Times New Roman"/>
          <w:b/>
          <w:sz w:val="24"/>
          <w:szCs w:val="24"/>
        </w:rPr>
        <w:t>CẦN</w:t>
      </w:r>
      <w:r w:rsidRPr="00F24FCE">
        <w:rPr>
          <w:rFonts w:ascii="Times New Roman" w:hAnsi="Times New Roman" w:cs="Times New Roman"/>
          <w:sz w:val="24"/>
          <w:szCs w:val="24"/>
        </w:rPr>
        <w:t xml:space="preserve"> trong cuộc sống</w:t>
      </w:r>
    </w:p>
    <w:p w:rsidR="00F132D2" w:rsidRPr="00F24FCE" w:rsidRDefault="00F132D2" w:rsidP="002821BD">
      <w:pPr>
        <w:ind w:left="720" w:hanging="720"/>
        <w:rPr>
          <w:rFonts w:ascii="Times New Roman" w:hAnsi="Times New Roman" w:cs="Times New Roman"/>
          <w:sz w:val="24"/>
          <w:szCs w:val="24"/>
        </w:rPr>
      </w:pPr>
      <w:r w:rsidRPr="00F24FCE">
        <w:rPr>
          <w:rFonts w:ascii="Times New Roman" w:hAnsi="Times New Roman" w:cs="Times New Roman"/>
          <w:sz w:val="24"/>
          <w:szCs w:val="24"/>
        </w:rPr>
        <w:t>c.</w:t>
      </w:r>
      <w:r w:rsidRPr="00F24FCE">
        <w:rPr>
          <w:rFonts w:ascii="Times New Roman" w:hAnsi="Times New Roman" w:cs="Times New Roman"/>
          <w:sz w:val="24"/>
          <w:szCs w:val="24"/>
        </w:rPr>
        <w:tab/>
        <w:t xml:space="preserve">Mong muốn là những gì làm cho cuộc sống của chúng ta thêm vui và thú vị hơn là cái ta </w:t>
      </w:r>
      <w:r w:rsidRPr="00D17253">
        <w:rPr>
          <w:rFonts w:ascii="Times New Roman" w:hAnsi="Times New Roman" w:cs="Times New Roman"/>
          <w:b/>
          <w:sz w:val="24"/>
          <w:szCs w:val="24"/>
        </w:rPr>
        <w:t>THÍCH</w:t>
      </w:r>
    </w:p>
    <w:p w:rsidR="00F132D2" w:rsidRPr="00F24FCE" w:rsidRDefault="00F132D2" w:rsidP="00F132D2">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simplePos x="0" y="0"/>
                <wp:positionH relativeFrom="margin">
                  <wp:posOffset>-635</wp:posOffset>
                </wp:positionH>
                <wp:positionV relativeFrom="paragraph">
                  <wp:posOffset>60325</wp:posOffset>
                </wp:positionV>
                <wp:extent cx="5708650" cy="581025"/>
                <wp:effectExtent l="0" t="0" r="25400" b="28575"/>
                <wp:wrapNone/>
                <wp:docPr id="11283" name="Rounded Rectangle 11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581025"/>
                        </a:xfrm>
                        <a:prstGeom prst="roundRect">
                          <a:avLst>
                            <a:gd name="adj" fmla="val 16667"/>
                          </a:avLst>
                        </a:prstGeom>
                        <a:solidFill>
                          <a:srgbClr val="FFFFFF"/>
                        </a:solidFill>
                        <a:ln w="9525" cmpd="sng">
                          <a:solidFill>
                            <a:srgbClr val="000000"/>
                          </a:solidFill>
                          <a:round/>
                          <a:headEnd/>
                          <a:tailEnd/>
                        </a:ln>
                      </wps:spPr>
                      <wps:txbx>
                        <w:txbxContent>
                          <w:p w:rsidR="00BF40FF" w:rsidRPr="002821BD" w:rsidRDefault="00BF40FF" w:rsidP="00F132D2">
                            <w:pPr>
                              <w:rPr>
                                <w:rFonts w:ascii="Times New Roman" w:hAnsi="Times New Roman" w:cs="Times New Roman"/>
                                <w:sz w:val="28"/>
                              </w:rPr>
                            </w:pPr>
                            <w:r w:rsidRPr="002821BD">
                              <w:rPr>
                                <w:rFonts w:ascii="Times New Roman" w:hAnsi="Times New Roman" w:cs="Times New Roman"/>
                              </w:rPr>
                              <w:t>G</w:t>
                            </w:r>
                            <w:r w:rsidRPr="002821BD">
                              <w:rPr>
                                <w:rFonts w:ascii="Times New Roman" w:hAnsi="Times New Roman" w:cs="Times New Roman"/>
                                <w:sz w:val="28"/>
                              </w:rPr>
                              <w:t>i</w:t>
                            </w:r>
                            <w:r w:rsidRPr="002821BD">
                              <w:rPr>
                                <w:rFonts w:ascii="Times New Roman" w:hAnsi="Times New Roman" w:cs="Times New Roman"/>
                                <w:sz w:val="26"/>
                              </w:rPr>
                              <w:t>ữa nhu cầu và mong muốn là 1 ranh giới rất mỏng manh, vì thế có những lúc chúng ta khó phân biệt và dễ lầm tưởng khi ra quyết định chi tiêu.</w:t>
                            </w:r>
                          </w:p>
                          <w:p w:rsidR="00BF40FF" w:rsidRDefault="00BF40FF" w:rsidP="00F132D2">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roundrect id="Rounded Rectangle 11283" o:spid="_x0000_s1027" style="position:absolute;margin-left:-.05pt;margin-top:4.75pt;width:449.5pt;height:45.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">
                <v:textbox>
                  <w:txbxContent>
                    <w:p w:rsidR="00BF40FF" w:rsidRPr="002821BD" w:rsidRDefault="00BF40FF" w:rsidP="00F132D2">
                      <w:pPr>
                        <w:rPr>
                          <w:rFonts w:ascii="Times New Roman" w:hAnsi="Times New Roman" w:cs="Times New Roman"/>
                          <w:sz w:val="28"/>
                        </w:rPr>
                      </w:pPr>
                      <w:r w:rsidRPr="002821BD">
                        <w:rPr>
                          <w:rFonts w:ascii="Times New Roman" w:hAnsi="Times New Roman" w:cs="Times New Roman"/>
                        </w:rPr>
                        <w:t>G</w:t>
                      </w:r>
                      <w:r w:rsidRPr="002821BD">
                        <w:rPr>
                          <w:rFonts w:ascii="Times New Roman" w:hAnsi="Times New Roman" w:cs="Times New Roman"/>
                          <w:sz w:val="28"/>
                        </w:rPr>
                        <w:t>i</w:t>
                      </w:r>
                      <w:r w:rsidRPr="002821BD">
                        <w:rPr>
                          <w:rFonts w:ascii="Times New Roman" w:hAnsi="Times New Roman" w:cs="Times New Roman"/>
                          <w:sz w:val="26"/>
                        </w:rPr>
                        <w:t>ữa nhu cầu và mong muốn là 1 ranh giới rất mỏng manh, vì thế có những lúc chúng ta khó phân biệt và dễ lầm tưởng khi ra quyết định chi tiêu.</w:t>
                      </w:r>
                    </w:p>
                    <w:p w:rsidR="00BF40FF" w:rsidRDefault="00BF40FF" w:rsidP="00F132D2">
                      <w:pPr>
                        <w:rPr>
                          <w:sz w:val="28"/>
                        </w:rPr>
                      </w:pPr>
                    </w:p>
                  </w:txbxContent>
                </v:textbox>
                <w10:wrap anchorx="margin"/>
              </v:roundrect>
            </w:pict>
          </mc:Fallback>
        </mc:AlternateContent>
      </w:r>
    </w:p>
    <w:p w:rsidR="00F132D2" w:rsidRPr="00F24FCE" w:rsidRDefault="00F132D2" w:rsidP="00F132D2">
      <w:pPr>
        <w:rPr>
          <w:rFonts w:ascii="Times New Roman" w:hAnsi="Times New Roman" w:cs="Times New Roman"/>
          <w:sz w:val="24"/>
          <w:szCs w:val="24"/>
        </w:rPr>
      </w:pPr>
    </w:p>
    <w:p w:rsidR="00F132D2" w:rsidRPr="00F24FCE" w:rsidRDefault="00D17253" w:rsidP="00F132D2">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4D5B9D3C" wp14:editId="4EABDCD0">
                <wp:simplePos x="0" y="0"/>
                <wp:positionH relativeFrom="margin">
                  <wp:posOffset>-635</wp:posOffset>
                </wp:positionH>
                <wp:positionV relativeFrom="paragraph">
                  <wp:posOffset>31115</wp:posOffset>
                </wp:positionV>
                <wp:extent cx="5708650" cy="1238250"/>
                <wp:effectExtent l="0" t="0" r="25400" b="19050"/>
                <wp:wrapNone/>
                <wp:docPr id="11282" name="Flowchart: Alternate Process 11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1238250"/>
                        </a:xfrm>
                        <a:prstGeom prst="flowChartAlternateProcess">
                          <a:avLst/>
                        </a:prstGeom>
                        <a:solidFill>
                          <a:srgbClr val="FFFFFF"/>
                        </a:solidFill>
                        <a:ln w="9525" cmpd="sng">
                          <a:solidFill>
                            <a:srgbClr val="000000"/>
                          </a:solidFill>
                          <a:miter lim="800000"/>
                          <a:headEnd/>
                          <a:tailEnd/>
                        </a:ln>
                      </wps:spPr>
                      <wps:txbx>
                        <w:txbxContent>
                          <w:p w:rsidR="00BF40FF" w:rsidRDefault="00BF40FF" w:rsidP="00F132D2">
                            <w:pPr>
                              <w:rPr>
                                <w:sz w:val="26"/>
                              </w:rPr>
                            </w:pPr>
                            <w:r w:rsidRPr="00D17253">
                              <w:rPr>
                                <w:rFonts w:ascii="Times New Roman" w:hAnsi="Times New Roman" w:cs="Times New Roman"/>
                                <w:sz w:val="26"/>
                              </w:rPr>
                              <w:t>Hầu hết mọi người không thể thỏa mãn tất cả mọi nhu cầu hay mong muốn của mình. Khi điều này xảy ra, chúng ta phải phân biệt đâu là nhu cầu; đâu là mong muốn có quyết định đúng. Hãy nhớ rằng bạn có thể tiết kiệm bằng cách giảm chi phí. Có thể bạn không được thỏa mãn mong muốn trước mắt</w:t>
                            </w:r>
                            <w:r>
                              <w:rPr>
                                <w:sz w:val="26"/>
                              </w:rPr>
                              <w:t xml:space="preserve"> nhưng </w:t>
                            </w:r>
                            <w:r w:rsidRPr="00D17253">
                              <w:rPr>
                                <w:rFonts w:ascii="Times New Roman" w:hAnsi="Times New Roman" w:cs="Times New Roman"/>
                                <w:sz w:val="26"/>
                              </w:rPr>
                              <w:t>sẽ đạt những mục tiêu lâu dài.</w:t>
                            </w:r>
                          </w:p>
                          <w:p w:rsidR="00BF40FF" w:rsidRDefault="00BF40FF" w:rsidP="00F132D2">
                            <w:pPr>
                              <w:rPr>
                                <w:sz w:val="26"/>
                              </w:rPr>
                            </w:pPr>
                          </w:p>
                          <w:p w:rsidR="00BF40FF" w:rsidRDefault="00BF40FF" w:rsidP="00F13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w14:anchorId="4D5B9D3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282" o:spid="_x0000_s1028" type="#_x0000_t176" style="position:absolute;margin-left:-.05pt;margin-top:2.45pt;width:449.5pt;height:9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">
                <v:textbox>
                  <w:txbxContent>
                    <w:p w:rsidR="00BF40FF" w:rsidRDefault="00BF40FF" w:rsidP="00F132D2">
                      <w:pPr>
                        <w:rPr>
                          <w:sz w:val="26"/>
                        </w:rPr>
                      </w:pPr>
                      <w:r w:rsidRPr="00D17253">
                        <w:rPr>
                          <w:rFonts w:ascii="Times New Roman" w:hAnsi="Times New Roman" w:cs="Times New Roman"/>
                          <w:sz w:val="26"/>
                        </w:rPr>
                        <w:t>Hầu hết mọi người không thể thỏa mãn tất cả mọi nhu cầu hay mong muốn của mình. Khi điều này xảy ra, chúng ta phải phân biệt đâu là nhu cầu; đâu là mong muốn có quyết định đúng. Hãy nhớ rằng bạn có thể tiết kiệm bằng cách giảm chi phí. Có thể bạn không được thỏa mãn mong muốn trước mắt</w:t>
                      </w:r>
                      <w:r>
                        <w:rPr>
                          <w:sz w:val="26"/>
                        </w:rPr>
                        <w:t xml:space="preserve"> nhưng </w:t>
                      </w:r>
                      <w:r w:rsidRPr="00D17253">
                        <w:rPr>
                          <w:rFonts w:ascii="Times New Roman" w:hAnsi="Times New Roman" w:cs="Times New Roman"/>
                          <w:sz w:val="26"/>
                        </w:rPr>
                        <w:t>sẽ đạt những mục tiêu lâu dài.</w:t>
                      </w:r>
                    </w:p>
                    <w:p w:rsidR="00BF40FF" w:rsidRDefault="00BF40FF" w:rsidP="00F132D2">
                      <w:pPr>
                        <w:rPr>
                          <w:sz w:val="26"/>
                        </w:rPr>
                      </w:pPr>
                    </w:p>
                    <w:p w:rsidR="00BF40FF" w:rsidRDefault="00BF40FF" w:rsidP="00F132D2"/>
                  </w:txbxContent>
                </v:textbox>
                <w10:wrap anchorx="margin"/>
              </v:shape>
            </w:pict>
          </mc:Fallback>
        </mc:AlternateContent>
      </w: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D17253" w:rsidRDefault="00F132D2" w:rsidP="00F132D2">
      <w:pPr>
        <w:widowControl w:val="0"/>
        <w:spacing w:after="0" w:line="240" w:lineRule="auto"/>
        <w:rPr>
          <w:rFonts w:ascii="Times New Roman" w:hAnsi="Times New Roman" w:cs="Times New Roman"/>
          <w:b/>
          <w:bCs/>
          <w:sz w:val="24"/>
          <w:szCs w:val="24"/>
        </w:rPr>
      </w:pPr>
      <w:r w:rsidRPr="00D17253">
        <w:rPr>
          <w:rFonts w:ascii="Times New Roman" w:hAnsi="Times New Roman" w:cs="Times New Roman"/>
          <w:b/>
          <w:sz w:val="24"/>
          <w:szCs w:val="24"/>
        </w:rPr>
        <w:t xml:space="preserve">2. </w:t>
      </w:r>
      <w:r w:rsidRPr="00D17253">
        <w:rPr>
          <w:rFonts w:ascii="Times New Roman" w:hAnsi="Times New Roman" w:cs="Times New Roman"/>
          <w:b/>
          <w:bCs/>
          <w:sz w:val="24"/>
          <w:szCs w:val="24"/>
        </w:rPr>
        <w:t>CÁC BƯỚC RA QUYẾT ĐỊNH CHI TIÊU</w:t>
      </w:r>
    </w:p>
    <w:p w:rsidR="00F132D2" w:rsidRPr="00F24FCE" w:rsidRDefault="00F132D2" w:rsidP="00F132D2">
      <w:pPr>
        <w:rPr>
          <w:rFonts w:ascii="Times New Roman" w:hAnsi="Times New Roman" w:cs="Times New Roman"/>
          <w:sz w:val="24"/>
          <w:szCs w:val="24"/>
        </w:rPr>
      </w:pPr>
      <w:r w:rsidRPr="00F24FCE">
        <w:rPr>
          <w:rFonts w:ascii="Times New Roman" w:hAnsi="Times New Roman" w:cs="Times New Roman"/>
          <w:sz w:val="24"/>
          <w:szCs w:val="24"/>
        </w:rPr>
        <w:t xml:space="preserve"> </w:t>
      </w:r>
    </w:p>
    <w:p w:rsidR="00F132D2" w:rsidRPr="00F24FCE" w:rsidRDefault="00F132D2" w:rsidP="00F132D2">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simplePos x="0" y="0"/>
                <wp:positionH relativeFrom="column">
                  <wp:posOffset>509270</wp:posOffset>
                </wp:positionH>
                <wp:positionV relativeFrom="paragraph">
                  <wp:posOffset>49530</wp:posOffset>
                </wp:positionV>
                <wp:extent cx="4248150" cy="334645"/>
                <wp:effectExtent l="12065" t="6985" r="6985" b="10795"/>
                <wp:wrapNone/>
                <wp:docPr id="11281" name="Flowchart: Process 11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34645"/>
                        </a:xfrm>
                        <a:prstGeom prst="flowChartProcess">
                          <a:avLst/>
                        </a:prstGeom>
                        <a:solidFill>
                          <a:srgbClr val="FFFFFF"/>
                        </a:solidFill>
                        <a:ln w="9525" cmpd="sng">
                          <a:solidFill>
                            <a:srgbClr val="000000"/>
                          </a:solidFill>
                          <a:miter lim="800000"/>
                          <a:headEnd/>
                          <a:tailEnd/>
                        </a:ln>
                      </wps:spPr>
                      <wps:txb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TÓM TẮT CÁC BƯỚC RA QUYẾT ĐỊNH CHI TIÊU</w:t>
                            </w:r>
                          </w:p>
                          <w:p w:rsidR="00BF40FF" w:rsidRDefault="00BF40FF" w:rsidP="00F132D2"/>
                          <w:p w:rsidR="00BF40FF" w:rsidRDefault="00BF40FF" w:rsidP="00F132D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id="_x0000_t109" coordsize="21600,21600" o:spt="109" path="m,l,21600r21600,l21600,xe">
                <v:stroke joinstyle="miter"/>
                <v:path gradientshapeok="t" o:connecttype="rect"/>
              </v:shapetype>
              <v:shape id="Flowchart: Process 11281" o:spid="_x0000_s1029" type="#_x0000_t109" style="position:absolute;margin-left:40.1pt;margin-top:3.9pt;width:334.5pt;height:26.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">
                <v:textbo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TÓM TẮT CÁC BƯỚC RA QUYẾT ĐỊNH CHI TIÊU</w:t>
                      </w:r>
                    </w:p>
                    <w:p w:rsidR="00BF40FF" w:rsidRDefault="00BF40FF" w:rsidP="00F132D2"/>
                    <w:p w:rsidR="00BF40FF" w:rsidRDefault="00BF40FF" w:rsidP="00F132D2">
                      <w:pPr>
                        <w:jc w:val="center"/>
                      </w:pPr>
                    </w:p>
                  </w:txbxContent>
                </v:textbox>
              </v:shape>
            </w:pict>
          </mc:Fallback>
        </mc:AlternateContent>
      </w: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simplePos x="0" y="0"/>
                <wp:positionH relativeFrom="column">
                  <wp:posOffset>4088765</wp:posOffset>
                </wp:positionH>
                <wp:positionV relativeFrom="paragraph">
                  <wp:posOffset>79375</wp:posOffset>
                </wp:positionV>
                <wp:extent cx="1568450" cy="290830"/>
                <wp:effectExtent l="0" t="0" r="12700" b="13970"/>
                <wp:wrapNone/>
                <wp:docPr id="11280" name="Flowchart: Alternate Process 11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90830"/>
                        </a:xfrm>
                        <a:prstGeom prst="flowChartAlternateProcess">
                          <a:avLst/>
                        </a:prstGeom>
                        <a:solidFill>
                          <a:srgbClr val="FFFFFF"/>
                        </a:solidFill>
                        <a:ln w="9525" cmpd="sng">
                          <a:solidFill>
                            <a:srgbClr val="000000"/>
                          </a:solidFill>
                          <a:miter lim="800000"/>
                          <a:headEnd/>
                          <a:tailEnd/>
                        </a:ln>
                      </wps:spPr>
                      <wps:txb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RA QUYẾT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Flowchart: Alternate Process 11280" o:spid="_x0000_s1030" type="#_x0000_t176" style="position:absolute;margin-left:321.95pt;margin-top:6.25pt;width:123.5pt;height:2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">
                <v:textbo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RA QUYẾT ĐỊNH</w:t>
                      </w:r>
                    </w:p>
                  </w:txbxContent>
                </v:textbox>
              </v:shape>
            </w:pict>
          </mc:Fallback>
        </mc:AlternateContent>
      </w:r>
      <w:r w:rsidRPr="00F24FCE">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simplePos x="0" y="0"/>
                <wp:positionH relativeFrom="column">
                  <wp:posOffset>1920240</wp:posOffset>
                </wp:positionH>
                <wp:positionV relativeFrom="paragraph">
                  <wp:posOffset>91440</wp:posOffset>
                </wp:positionV>
                <wp:extent cx="1724025" cy="289560"/>
                <wp:effectExtent l="13335" t="12700" r="5715" b="12065"/>
                <wp:wrapNone/>
                <wp:docPr id="11279" name="Flowchart: Alternate Process 1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89560"/>
                        </a:xfrm>
                        <a:prstGeom prst="flowChartAlternateProcess">
                          <a:avLst/>
                        </a:prstGeom>
                        <a:solidFill>
                          <a:srgbClr val="FFFFFF"/>
                        </a:solidFill>
                        <a:ln w="9525" cmpd="sng">
                          <a:solidFill>
                            <a:srgbClr val="000000"/>
                          </a:solidFill>
                          <a:miter lim="800000"/>
                          <a:headEnd/>
                          <a:tailEnd/>
                        </a:ln>
                      </wps:spPr>
                      <wps:txb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CÂN NHẮC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Flowchart: Alternate Process 11279" o:spid="_x0000_s1031" type="#_x0000_t176" style="position:absolute;margin-left:151.2pt;margin-top:7.2pt;width:135.75pt;height:2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">
                <v:textbo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CÂN NHẮC</w:t>
                      </w:r>
                    </w:p>
                  </w:txbxContent>
                </v:textbox>
              </v:shape>
            </w:pict>
          </mc:Fallback>
        </mc:AlternateContent>
      </w:r>
      <w:r w:rsidRPr="00F24FCE">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simplePos x="0" y="0"/>
                <wp:positionH relativeFrom="column">
                  <wp:posOffset>-4445</wp:posOffset>
                </wp:positionH>
                <wp:positionV relativeFrom="paragraph">
                  <wp:posOffset>91440</wp:posOffset>
                </wp:positionV>
                <wp:extent cx="1677035" cy="289560"/>
                <wp:effectExtent l="12700" t="12700" r="5715" b="12065"/>
                <wp:wrapNone/>
                <wp:docPr id="11278" name="Flowchart: Alternate Process 11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289560"/>
                        </a:xfrm>
                        <a:prstGeom prst="flowChartAlternateProcess">
                          <a:avLst/>
                        </a:prstGeom>
                        <a:solidFill>
                          <a:srgbClr val="FFFFFF"/>
                        </a:solidFill>
                        <a:ln w="9525" cmpd="sng">
                          <a:solidFill>
                            <a:srgbClr val="000000"/>
                          </a:solidFill>
                          <a:miter lim="800000"/>
                          <a:headEnd/>
                          <a:tailEnd/>
                        </a:ln>
                      </wps:spPr>
                      <wps:txb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XÁC ĐỊNH Đ</w:t>
                            </w:r>
                            <w:r>
                              <w:rPr>
                                <w:rFonts w:ascii="Times New Roman" w:hAnsi="Times New Roman" w:cs="Times New Roman"/>
                                <w:b/>
                                <w:bCs/>
                                <w:sz w:val="26"/>
                              </w:rPr>
                              <w:t>ƯỢ</w:t>
                            </w:r>
                            <w:r w:rsidRPr="00D17253">
                              <w:rPr>
                                <w:rFonts w:ascii="Times New Roman" w:hAnsi="Times New Roman" w:cs="Times New Roman"/>
                                <w:b/>
                                <w:bCs/>
                                <w:sz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Flowchart: Alternate Process 11278" o:spid="_x0000_s1032" type="#_x0000_t176" style="position:absolute;margin-left:-.35pt;margin-top:7.2pt;width:132.05pt;height:2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">
                <v:textbox>
                  <w:txbxContent>
                    <w:p w:rsidR="00BF40FF" w:rsidRPr="00D17253" w:rsidRDefault="00BF40FF" w:rsidP="00F132D2">
                      <w:pPr>
                        <w:jc w:val="center"/>
                        <w:rPr>
                          <w:rFonts w:ascii="Times New Roman" w:hAnsi="Times New Roman" w:cs="Times New Roman"/>
                          <w:b/>
                          <w:bCs/>
                          <w:sz w:val="26"/>
                        </w:rPr>
                      </w:pPr>
                      <w:r w:rsidRPr="00D17253">
                        <w:rPr>
                          <w:rFonts w:ascii="Times New Roman" w:hAnsi="Times New Roman" w:cs="Times New Roman"/>
                          <w:b/>
                          <w:bCs/>
                          <w:sz w:val="26"/>
                        </w:rPr>
                        <w:t>XÁC ĐỊNH Đ</w:t>
                      </w:r>
                      <w:r>
                        <w:rPr>
                          <w:rFonts w:ascii="Times New Roman" w:hAnsi="Times New Roman" w:cs="Times New Roman"/>
                          <w:b/>
                          <w:bCs/>
                          <w:sz w:val="26"/>
                        </w:rPr>
                        <w:t>ƯỢ</w:t>
                      </w:r>
                      <w:r w:rsidRPr="00D17253">
                        <w:rPr>
                          <w:rFonts w:ascii="Times New Roman" w:hAnsi="Times New Roman" w:cs="Times New Roman"/>
                          <w:b/>
                          <w:bCs/>
                          <w:sz w:val="26"/>
                        </w:rPr>
                        <w:t>C</w:t>
                      </w:r>
                    </w:p>
                  </w:txbxContent>
                </v:textbox>
              </v:shape>
            </w:pict>
          </mc:Fallback>
        </mc:AlternateContent>
      </w:r>
    </w:p>
    <w:p w:rsidR="00F132D2" w:rsidRPr="00F24FCE" w:rsidRDefault="00F132D2" w:rsidP="00F132D2">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0706A401" wp14:editId="24CE7A94">
                <wp:simplePos x="0" y="0"/>
                <wp:positionH relativeFrom="column">
                  <wp:posOffset>2005965</wp:posOffset>
                </wp:positionH>
                <wp:positionV relativeFrom="paragraph">
                  <wp:posOffset>354965</wp:posOffset>
                </wp:positionV>
                <wp:extent cx="1543685" cy="1569720"/>
                <wp:effectExtent l="13335" t="13335" r="5080" b="7620"/>
                <wp:wrapNone/>
                <wp:docPr id="11276" name="Flowchart: Alternate Process 1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1569720"/>
                        </a:xfrm>
                        <a:prstGeom prst="flowChartAlternateProcess">
                          <a:avLst/>
                        </a:prstGeom>
                        <a:solidFill>
                          <a:srgbClr val="FFFFFF"/>
                        </a:solidFill>
                        <a:ln w="9525" cmpd="sng">
                          <a:solidFill>
                            <a:srgbClr val="000000"/>
                          </a:solidFill>
                          <a:miter lim="800000"/>
                          <a:headEnd/>
                          <a:tailEnd/>
                        </a:ln>
                      </wps:spPr>
                      <wps:txbx>
                        <w:txbxContent>
                          <w:p w:rsidR="00BF40FF" w:rsidRPr="00D17253" w:rsidRDefault="00BF40FF" w:rsidP="00F132D2">
                            <w:pPr>
                              <w:jc w:val="center"/>
                              <w:rPr>
                                <w:rFonts w:ascii="Times New Roman" w:hAnsi="Times New Roman" w:cs="Times New Roman"/>
                                <w:sz w:val="30"/>
                              </w:rPr>
                            </w:pPr>
                            <w:r w:rsidRPr="00D17253">
                              <w:rPr>
                                <w:rFonts w:ascii="Times New Roman" w:hAnsi="Times New Roman" w:cs="Times New Roman"/>
                                <w:sz w:val="30"/>
                              </w:rPr>
                              <w:t>Cân nhắc xem mua sắm cái gì thuộc về nhu cầu thiết yếu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0706A401" id="Flowchart: Alternate Process 11276" o:spid="_x0000_s1033" type="#_x0000_t176" style="position:absolute;margin-left:157.95pt;margin-top:27.95pt;width:121.55pt;height:12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">
                <v:textbox>
                  <w:txbxContent>
                    <w:p w:rsidR="00BF40FF" w:rsidRPr="00D17253" w:rsidRDefault="00BF40FF" w:rsidP="00F132D2">
                      <w:pPr>
                        <w:jc w:val="center"/>
                        <w:rPr>
                          <w:rFonts w:ascii="Times New Roman" w:hAnsi="Times New Roman" w:cs="Times New Roman"/>
                          <w:sz w:val="30"/>
                        </w:rPr>
                      </w:pPr>
                      <w:r w:rsidRPr="00D17253">
                        <w:rPr>
                          <w:rFonts w:ascii="Times New Roman" w:hAnsi="Times New Roman" w:cs="Times New Roman"/>
                          <w:sz w:val="30"/>
                        </w:rPr>
                        <w:t>Cân nhắc xem mua sắm cái gì thuộc về nhu cầu thiết yếu</w:t>
                      </w:r>
                    </w:p>
                  </w:txbxContent>
                </v:textbox>
              </v:shape>
            </w:pict>
          </mc:Fallback>
        </mc:AlternateContent>
      </w:r>
    </w:p>
    <w:p w:rsidR="00F132D2" w:rsidRPr="00F24FCE" w:rsidRDefault="00D17253" w:rsidP="00F132D2">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7239A7AB" wp14:editId="28E243D5">
                <wp:simplePos x="0" y="0"/>
                <wp:positionH relativeFrom="column">
                  <wp:posOffset>18415</wp:posOffset>
                </wp:positionH>
                <wp:positionV relativeFrom="paragraph">
                  <wp:posOffset>50165</wp:posOffset>
                </wp:positionV>
                <wp:extent cx="1397635" cy="1565910"/>
                <wp:effectExtent l="0" t="0" r="12065" b="15240"/>
                <wp:wrapNone/>
                <wp:docPr id="11275" name="Flowchart: Alternate Process 11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1565910"/>
                        </a:xfrm>
                        <a:prstGeom prst="flowChartAlternateProcess">
                          <a:avLst/>
                        </a:prstGeom>
                        <a:solidFill>
                          <a:srgbClr val="FFFFFF"/>
                        </a:solidFill>
                        <a:ln w="9525" cmpd="sng">
                          <a:solidFill>
                            <a:srgbClr val="000000"/>
                          </a:solidFill>
                          <a:miter lim="800000"/>
                          <a:headEnd/>
                          <a:tailEnd/>
                        </a:ln>
                      </wps:spPr>
                      <wps:txbx>
                        <w:txbxContent>
                          <w:p w:rsidR="00BF40FF" w:rsidRPr="00D17253" w:rsidRDefault="00BF40FF" w:rsidP="00F132D2">
                            <w:pPr>
                              <w:jc w:val="center"/>
                              <w:rPr>
                                <w:rFonts w:ascii="Times New Roman" w:hAnsi="Times New Roman" w:cs="Times New Roman"/>
                                <w:sz w:val="30"/>
                              </w:rPr>
                            </w:pPr>
                            <w:r w:rsidRPr="00D17253">
                              <w:rPr>
                                <w:rFonts w:ascii="Times New Roman" w:hAnsi="Times New Roman" w:cs="Times New Roman"/>
                                <w:sz w:val="30"/>
                              </w:rPr>
                              <w:t>Khoản nào là nhu cầu, khoản nào mong muốn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7239A7AB" id="Flowchart: Alternate Process 11275" o:spid="_x0000_s1034" type="#_x0000_t176" style="position:absolute;margin-left:1.45pt;margin-top:3.95pt;width:110.05pt;height:123.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">
                <v:textbox>
                  <w:txbxContent>
                    <w:p w:rsidR="00BF40FF" w:rsidRPr="00D17253" w:rsidRDefault="00BF40FF" w:rsidP="00F132D2">
                      <w:pPr>
                        <w:jc w:val="center"/>
                        <w:rPr>
                          <w:rFonts w:ascii="Times New Roman" w:hAnsi="Times New Roman" w:cs="Times New Roman"/>
                          <w:sz w:val="30"/>
                        </w:rPr>
                      </w:pPr>
                      <w:r w:rsidRPr="00D17253">
                        <w:rPr>
                          <w:rFonts w:ascii="Times New Roman" w:hAnsi="Times New Roman" w:cs="Times New Roman"/>
                          <w:sz w:val="30"/>
                        </w:rPr>
                        <w:t>Khoản nào là nhu cầu, khoản nào mong muốn</w:t>
                      </w:r>
                    </w:p>
                  </w:txbxContent>
                </v:textbox>
              </v:shape>
            </w:pict>
          </mc:Fallback>
        </mc:AlternateContent>
      </w:r>
      <w:r w:rsidRPr="00F24FCE">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45AD5DF8" wp14:editId="26FADA46">
                <wp:simplePos x="0" y="0"/>
                <wp:positionH relativeFrom="margin">
                  <wp:posOffset>4139566</wp:posOffset>
                </wp:positionH>
                <wp:positionV relativeFrom="paragraph">
                  <wp:posOffset>69215</wp:posOffset>
                </wp:positionV>
                <wp:extent cx="1422400" cy="1562100"/>
                <wp:effectExtent l="0" t="0" r="25400" b="19050"/>
                <wp:wrapNone/>
                <wp:docPr id="11277" name="Flowchart: Alternate Process 11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562100"/>
                        </a:xfrm>
                        <a:prstGeom prst="flowChartAlternateProcess">
                          <a:avLst/>
                        </a:prstGeom>
                        <a:solidFill>
                          <a:srgbClr val="FFFFFF"/>
                        </a:solidFill>
                        <a:ln w="9525" cmpd="sng">
                          <a:solidFill>
                            <a:srgbClr val="000000"/>
                          </a:solidFill>
                          <a:miter lim="800000"/>
                          <a:headEnd/>
                          <a:tailEnd/>
                        </a:ln>
                      </wps:spPr>
                      <wps:txbx>
                        <w:txbxContent>
                          <w:p w:rsidR="00BF40FF" w:rsidRPr="00D17253" w:rsidRDefault="00BF40FF" w:rsidP="00F132D2">
                            <w:pPr>
                              <w:jc w:val="center"/>
                              <w:rPr>
                                <w:rFonts w:ascii="Times New Roman" w:hAnsi="Times New Roman" w:cs="Times New Roman"/>
                                <w:sz w:val="30"/>
                              </w:rPr>
                            </w:pPr>
                            <w:r w:rsidRPr="00D17253">
                              <w:rPr>
                                <w:rFonts w:ascii="Times New Roman" w:hAnsi="Times New Roman" w:cs="Times New Roman"/>
                                <w:sz w:val="30"/>
                              </w:rPr>
                              <w:t>Quyết định chi tiêu một cách hợp lí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45AD5DF8" id="Flowchart: Alternate Process 11277" o:spid="_x0000_s1035" type="#_x0000_t176" style="position:absolute;margin-left:325.95pt;margin-top:5.45pt;width:112pt;height:123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">
                <v:textbox>
                  <w:txbxContent>
                    <w:p w:rsidR="00BF40FF" w:rsidRPr="00D17253" w:rsidRDefault="00BF40FF" w:rsidP="00F132D2">
                      <w:pPr>
                        <w:jc w:val="center"/>
                        <w:rPr>
                          <w:rFonts w:ascii="Times New Roman" w:hAnsi="Times New Roman" w:cs="Times New Roman"/>
                          <w:sz w:val="30"/>
                        </w:rPr>
                      </w:pPr>
                      <w:r w:rsidRPr="00D17253">
                        <w:rPr>
                          <w:rFonts w:ascii="Times New Roman" w:hAnsi="Times New Roman" w:cs="Times New Roman"/>
                          <w:sz w:val="30"/>
                        </w:rPr>
                        <w:t>Quyết định chi tiêu một cách hợp lí</w:t>
                      </w:r>
                    </w:p>
                  </w:txbxContent>
                </v:textbox>
                <w10:wrap anchorx="margin"/>
              </v:shape>
            </w:pict>
          </mc:Fallback>
        </mc:AlternateContent>
      </w: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F24FCE" w:rsidRDefault="00F132D2" w:rsidP="00653786">
      <w:pPr>
        <w:rPr>
          <w:rFonts w:ascii="Times New Roman" w:hAnsi="Times New Roman" w:cs="Times New Roman"/>
          <w:sz w:val="24"/>
          <w:szCs w:val="24"/>
        </w:rPr>
      </w:pPr>
    </w:p>
    <w:p w:rsidR="00F132D2" w:rsidRPr="00F24FCE" w:rsidRDefault="00F132D2" w:rsidP="00F132D2">
      <w:pPr>
        <w:jc w:val="center"/>
        <w:rPr>
          <w:rFonts w:ascii="Times New Roman" w:hAnsi="Times New Roman" w:cs="Times New Roman"/>
          <w:sz w:val="24"/>
          <w:szCs w:val="24"/>
        </w:rPr>
      </w:pPr>
    </w:p>
    <w:p w:rsidR="00F132D2" w:rsidRDefault="00F132D2" w:rsidP="00F132D2">
      <w:pPr>
        <w:jc w:val="center"/>
        <w:rPr>
          <w:rFonts w:ascii="Times New Roman" w:hAnsi="Times New Roman" w:cs="Times New Roman"/>
          <w:sz w:val="24"/>
          <w:szCs w:val="24"/>
        </w:rPr>
      </w:pPr>
    </w:p>
    <w:p w:rsidR="00D17253" w:rsidRPr="00F24FCE" w:rsidRDefault="00D17253" w:rsidP="00F132D2">
      <w:pPr>
        <w:jc w:val="center"/>
        <w:rPr>
          <w:rFonts w:ascii="Times New Roman" w:hAnsi="Times New Roman" w:cs="Times New Roman"/>
          <w:sz w:val="24"/>
          <w:szCs w:val="24"/>
        </w:rPr>
      </w:pPr>
    </w:p>
    <w:p w:rsidR="00F132D2" w:rsidRDefault="00F132D2" w:rsidP="00F132D2">
      <w:pPr>
        <w:jc w:val="center"/>
        <w:rPr>
          <w:rFonts w:ascii="Times New Roman" w:hAnsi="Times New Roman" w:cs="Times New Roman"/>
          <w:sz w:val="24"/>
          <w:szCs w:val="24"/>
        </w:rPr>
      </w:pPr>
    </w:p>
    <w:p w:rsidR="00D17253" w:rsidRPr="00F24FCE" w:rsidRDefault="00D17253" w:rsidP="00F132D2">
      <w:pPr>
        <w:jc w:val="center"/>
        <w:rPr>
          <w:rFonts w:ascii="Times New Roman" w:hAnsi="Times New Roman" w:cs="Times New Roman"/>
          <w:sz w:val="24"/>
          <w:szCs w:val="24"/>
        </w:rPr>
      </w:pPr>
    </w:p>
    <w:tbl>
      <w:tblPr>
        <w:tblpPr w:leftFromText="180" w:rightFromText="180" w:vertAnchor="text" w:horzAnchor="margin" w:tblpXSpec="center"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485"/>
        <w:gridCol w:w="1995"/>
        <w:gridCol w:w="1800"/>
      </w:tblGrid>
      <w:tr w:rsidR="00711DD9" w:rsidRPr="00F24FCE" w:rsidTr="00711DD9">
        <w:trPr>
          <w:trHeight w:val="43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jc w:val="center"/>
              <w:rPr>
                <w:rFonts w:ascii="Times New Roman" w:hAnsi="Times New Roman" w:cs="Times New Roman"/>
                <w:sz w:val="24"/>
                <w:szCs w:val="24"/>
              </w:rPr>
            </w:pPr>
            <w:r w:rsidRPr="00F24FCE">
              <w:rPr>
                <w:rFonts w:ascii="Times New Roman" w:hAnsi="Times New Roman" w:cs="Times New Roman"/>
                <w:b/>
                <w:bCs/>
                <w:sz w:val="24"/>
                <w:szCs w:val="24"/>
              </w:rPr>
              <w:t>CÁC KHOẢN CHI PHÍ</w:t>
            </w: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jc w:val="cente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2BA927C4" wp14:editId="136762BC">
                      <wp:simplePos x="0" y="0"/>
                      <wp:positionH relativeFrom="column">
                        <wp:posOffset>-941070</wp:posOffset>
                      </wp:positionH>
                      <wp:positionV relativeFrom="paragraph">
                        <wp:posOffset>-519429</wp:posOffset>
                      </wp:positionV>
                      <wp:extent cx="3285490" cy="381000"/>
                      <wp:effectExtent l="19050" t="19050" r="10160" b="19050"/>
                      <wp:wrapNone/>
                      <wp:docPr id="11274" name="Flowchart: Alternate Process 11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5490" cy="381000"/>
                              </a:xfrm>
                              <a:prstGeom prst="flowChartAlternateProcess">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F40FF" w:rsidRPr="00D17253" w:rsidRDefault="00BF40FF" w:rsidP="00F132D2">
                                  <w:pPr>
                                    <w:jc w:val="center"/>
                                    <w:rPr>
                                      <w:rFonts w:ascii="Times New Roman" w:hAnsi="Times New Roman" w:cs="Times New Roman"/>
                                      <w:b/>
                                      <w:bCs/>
                                      <w:sz w:val="28"/>
                                    </w:rPr>
                                  </w:pPr>
                                  <w:r w:rsidRPr="00D17253">
                                    <w:rPr>
                                      <w:rFonts w:ascii="Times New Roman" w:hAnsi="Times New Roman" w:cs="Times New Roman"/>
                                      <w:b/>
                                      <w:bCs/>
                                      <w:sz w:val="28"/>
                                    </w:rPr>
                                    <w:t>BẢNG DỰ TRÙ CHI PHÍ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2BA927C4" id="Flowchart: Alternate Process 11274" o:spid="_x0000_s1036" type="#_x0000_t176" style="position:absolute;left:0;text-align:left;margin-left:-74.1pt;margin-top:-40.9pt;width:258.7pt;height:3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" fillcolor="white [3201]" strokecolor="black [3200]" strokeweight="2.5pt">
                      <v:shadow color="#868686"/>
                      <v:textbox>
                        <w:txbxContent>
                          <w:p w:rsidR="00BF40FF" w:rsidRPr="00D17253" w:rsidRDefault="00BF40FF" w:rsidP="00F132D2">
                            <w:pPr>
                              <w:jc w:val="center"/>
                              <w:rPr>
                                <w:rFonts w:ascii="Times New Roman" w:hAnsi="Times New Roman" w:cs="Times New Roman"/>
                                <w:b/>
                                <w:bCs/>
                                <w:sz w:val="28"/>
                              </w:rPr>
                            </w:pPr>
                            <w:r w:rsidRPr="00D17253">
                              <w:rPr>
                                <w:rFonts w:ascii="Times New Roman" w:hAnsi="Times New Roman" w:cs="Times New Roman"/>
                                <w:b/>
                                <w:bCs/>
                                <w:sz w:val="28"/>
                              </w:rPr>
                              <w:t>BẢNG DỰ TRÙ CHI PHÍ CÁ NHÂN</w:t>
                            </w:r>
                          </w:p>
                        </w:txbxContent>
                      </v:textbox>
                    </v:shape>
                  </w:pict>
                </mc:Fallback>
              </mc:AlternateContent>
            </w:r>
            <w:r w:rsidRPr="00F24FCE">
              <w:rPr>
                <w:rFonts w:ascii="Times New Roman" w:hAnsi="Times New Roman" w:cs="Times New Roman"/>
                <w:b/>
                <w:bCs/>
                <w:sz w:val="24"/>
                <w:szCs w:val="24"/>
              </w:rPr>
              <w:t>GIÁ</w:t>
            </w: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jc w:val="center"/>
              <w:rPr>
                <w:rFonts w:ascii="Times New Roman" w:hAnsi="Times New Roman" w:cs="Times New Roman"/>
                <w:b/>
                <w:bCs/>
                <w:sz w:val="24"/>
                <w:szCs w:val="24"/>
              </w:rPr>
            </w:pPr>
            <w:r w:rsidRPr="00F24FCE">
              <w:rPr>
                <w:rFonts w:ascii="Times New Roman" w:hAnsi="Times New Roman" w:cs="Times New Roman"/>
                <w:b/>
                <w:bCs/>
                <w:sz w:val="24"/>
                <w:szCs w:val="24"/>
              </w:rPr>
              <w:t>SỐ LẦN/NGÀY</w:t>
            </w: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jc w:val="center"/>
              <w:rPr>
                <w:rFonts w:ascii="Times New Roman" w:hAnsi="Times New Roman" w:cs="Times New Roman"/>
                <w:b/>
                <w:bCs/>
                <w:sz w:val="24"/>
                <w:szCs w:val="24"/>
              </w:rPr>
            </w:pPr>
            <w:r w:rsidRPr="00F24FCE">
              <w:rPr>
                <w:rFonts w:ascii="Times New Roman" w:hAnsi="Times New Roman" w:cs="Times New Roman"/>
                <w:b/>
                <w:bCs/>
                <w:sz w:val="24"/>
                <w:szCs w:val="24"/>
              </w:rPr>
              <w:t>TỔNG CỘNG</w:t>
            </w: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5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8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8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8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8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5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5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9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42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40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400"/>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375"/>
        </w:trPr>
        <w:tc>
          <w:tcPr>
            <w:tcW w:w="283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48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995"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r w:rsidR="00711DD9" w:rsidRPr="00F24FCE" w:rsidTr="00711DD9">
        <w:trPr>
          <w:trHeight w:val="425"/>
        </w:trPr>
        <w:tc>
          <w:tcPr>
            <w:tcW w:w="6315" w:type="dxa"/>
            <w:gridSpan w:val="3"/>
            <w:tcBorders>
              <w:top w:val="single" w:sz="18" w:space="0" w:color="auto"/>
              <w:left w:val="single" w:sz="18" w:space="0" w:color="auto"/>
              <w:bottom w:val="single" w:sz="18" w:space="0" w:color="auto"/>
              <w:right w:val="single" w:sz="18" w:space="0" w:color="auto"/>
            </w:tcBorders>
          </w:tcPr>
          <w:p w:rsidR="00711DD9" w:rsidRPr="00F24FCE" w:rsidRDefault="00711DD9" w:rsidP="00711DD9">
            <w:pPr>
              <w:jc w:val="center"/>
              <w:rPr>
                <w:rFonts w:ascii="Times New Roman" w:hAnsi="Times New Roman" w:cs="Times New Roman"/>
                <w:sz w:val="24"/>
                <w:szCs w:val="24"/>
              </w:rPr>
            </w:pPr>
            <w:r w:rsidRPr="00F24FCE">
              <w:rPr>
                <w:rFonts w:ascii="Times New Roman" w:hAnsi="Times New Roman" w:cs="Times New Roman"/>
                <w:b/>
                <w:bCs/>
                <w:sz w:val="24"/>
                <w:szCs w:val="24"/>
              </w:rPr>
              <w:t>TỔNG CHI PHÍ</w:t>
            </w:r>
          </w:p>
        </w:tc>
        <w:tc>
          <w:tcPr>
            <w:tcW w:w="1800" w:type="dxa"/>
            <w:tcBorders>
              <w:top w:val="single" w:sz="18" w:space="0" w:color="auto"/>
              <w:left w:val="single" w:sz="18" w:space="0" w:color="auto"/>
              <w:bottom w:val="single" w:sz="18" w:space="0" w:color="auto"/>
              <w:right w:val="single" w:sz="18" w:space="0" w:color="auto"/>
            </w:tcBorders>
          </w:tcPr>
          <w:p w:rsidR="00711DD9" w:rsidRPr="00F24FCE" w:rsidRDefault="00711DD9" w:rsidP="00711DD9">
            <w:pPr>
              <w:rPr>
                <w:rFonts w:ascii="Times New Roman" w:hAnsi="Times New Roman" w:cs="Times New Roman"/>
                <w:sz w:val="24"/>
                <w:szCs w:val="24"/>
              </w:rPr>
            </w:pPr>
          </w:p>
        </w:tc>
      </w:tr>
    </w:tbl>
    <w:p w:rsidR="00412E4A" w:rsidRDefault="00412E4A" w:rsidP="00F132D2">
      <w:pPr>
        <w:rPr>
          <w:rFonts w:ascii="Times New Roman" w:hAnsi="Times New Roman" w:cs="Times New Roman"/>
          <w:b/>
          <w:bCs/>
          <w:sz w:val="24"/>
          <w:szCs w:val="24"/>
        </w:rPr>
      </w:pPr>
    </w:p>
    <w:p w:rsidR="00D17253" w:rsidRDefault="00D17253" w:rsidP="00F132D2">
      <w:pPr>
        <w:rPr>
          <w:rFonts w:ascii="Times New Roman" w:hAnsi="Times New Roman" w:cs="Times New Roman"/>
          <w:b/>
          <w:bCs/>
          <w:sz w:val="24"/>
          <w:szCs w:val="24"/>
        </w:rPr>
      </w:pPr>
    </w:p>
    <w:p w:rsidR="00F132D2" w:rsidRPr="00F24FCE" w:rsidRDefault="00F132D2" w:rsidP="00F132D2">
      <w:pPr>
        <w:rPr>
          <w:rFonts w:ascii="Times New Roman" w:hAnsi="Times New Roman" w:cs="Times New Roman"/>
          <w:b/>
          <w:bCs/>
          <w:szCs w:val="24"/>
        </w:rPr>
      </w:pPr>
      <w:r w:rsidRPr="00F24FCE">
        <w:rPr>
          <w:rFonts w:ascii="Times New Roman" w:hAnsi="Times New Roman" w:cs="Times New Roman"/>
          <w:b/>
          <w:bCs/>
          <w:sz w:val="24"/>
          <w:szCs w:val="24"/>
        </w:rPr>
        <w:t>ĐỐ VUI</w:t>
      </w:r>
    </w:p>
    <w:p w:rsidR="00F132D2" w:rsidRPr="00F24FCE" w:rsidRDefault="00F132D2" w:rsidP="00F132D2">
      <w:pPr>
        <w:rPr>
          <w:rFonts w:ascii="Times New Roman" w:hAnsi="Times New Roman" w:cs="Times New Roman"/>
          <w:b/>
          <w:bCs/>
          <w:sz w:val="24"/>
          <w:szCs w:val="24"/>
        </w:rPr>
      </w:pPr>
      <w:r w:rsidRPr="00F24FCE">
        <w:rPr>
          <w:rFonts w:ascii="Times New Roman" w:hAnsi="Times New Roman" w:cs="Times New Roman"/>
          <w:b/>
          <w:bCs/>
          <w:sz w:val="24"/>
          <w:szCs w:val="24"/>
        </w:rPr>
        <w:t>Nhu cầu và mong muốn khác nhau như thế nào?</w:t>
      </w:r>
    </w:p>
    <w:p w:rsidR="00F132D2" w:rsidRPr="00F24FCE" w:rsidRDefault="00F132D2" w:rsidP="00F132D2">
      <w:pPr>
        <w:widowControl w:val="0"/>
        <w:numPr>
          <w:ilvl w:val="0"/>
          <w:numId w:val="23"/>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Không có gì khác nhau</w:t>
      </w:r>
    </w:p>
    <w:p w:rsidR="00F132D2" w:rsidRPr="00F24FCE" w:rsidRDefault="00F132D2" w:rsidP="00F132D2">
      <w:pPr>
        <w:widowControl w:val="0"/>
        <w:numPr>
          <w:ilvl w:val="0"/>
          <w:numId w:val="23"/>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 xml:space="preserve">Nhu cầu là những gì cơ bản cần thiết nhất để ta tồn tại, trong khi mong muốn là </w:t>
      </w:r>
      <w:r w:rsidRPr="00F24FCE">
        <w:rPr>
          <w:rFonts w:ascii="Times New Roman" w:hAnsi="Times New Roman" w:cs="Times New Roman"/>
          <w:sz w:val="24"/>
          <w:szCs w:val="24"/>
        </w:rPr>
        <w:tab/>
        <w:t>những gì làm cho cuộc sống thú vị hơn.</w:t>
      </w:r>
    </w:p>
    <w:p w:rsidR="00F132D2" w:rsidRPr="00F24FCE" w:rsidRDefault="00F132D2" w:rsidP="00F132D2">
      <w:pPr>
        <w:widowControl w:val="0"/>
        <w:numPr>
          <w:ilvl w:val="0"/>
          <w:numId w:val="23"/>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 xml:space="preserve">Mong muốn là những thứ cần thiết cơ bản, trong khi nhu cầu kiến bạn vui vẻ hạnh </w:t>
      </w:r>
      <w:r w:rsidRPr="00F24FCE">
        <w:rPr>
          <w:rFonts w:ascii="Times New Roman" w:hAnsi="Times New Roman" w:cs="Times New Roman"/>
          <w:sz w:val="24"/>
          <w:szCs w:val="24"/>
        </w:rPr>
        <w:tab/>
        <w:t>phúc</w:t>
      </w:r>
    </w:p>
    <w:p w:rsidR="00F132D2" w:rsidRPr="00F24FCE" w:rsidRDefault="00F132D2" w:rsidP="00F132D2">
      <w:pPr>
        <w:rPr>
          <w:rFonts w:ascii="Times New Roman" w:hAnsi="Times New Roman" w:cs="Times New Roman"/>
          <w:sz w:val="24"/>
          <w:szCs w:val="24"/>
        </w:rPr>
      </w:pPr>
    </w:p>
    <w:p w:rsidR="007513D7" w:rsidRDefault="00F132D2" w:rsidP="00D17253">
      <w:pPr>
        <w:jc w:val="center"/>
        <w:rPr>
          <w:rFonts w:ascii="Times New Roman" w:hAnsi="Times New Roman" w:cs="Times New Roman"/>
          <w:b/>
          <w:bCs/>
          <w:sz w:val="32"/>
          <w:szCs w:val="32"/>
        </w:rPr>
      </w:pPr>
      <w:r w:rsidRPr="00D17253">
        <w:rPr>
          <w:rFonts w:ascii="Times New Roman" w:hAnsi="Times New Roman" w:cs="Times New Roman"/>
          <w:b/>
          <w:bCs/>
          <w:sz w:val="32"/>
          <w:szCs w:val="32"/>
        </w:rPr>
        <w:t>BÀI 3: TIẾT KIỆ</w:t>
      </w:r>
      <w:r w:rsidR="007513D7">
        <w:rPr>
          <w:rFonts w:ascii="Times New Roman" w:hAnsi="Times New Roman" w:cs="Times New Roman"/>
          <w:b/>
          <w:bCs/>
          <w:sz w:val="32"/>
          <w:szCs w:val="32"/>
        </w:rPr>
        <w:t>M</w:t>
      </w:r>
    </w:p>
    <w:p w:rsidR="00F132D2" w:rsidRPr="007513D7" w:rsidRDefault="00F132D2" w:rsidP="007513D7">
      <w:pPr>
        <w:pStyle w:val="ListParagraph"/>
        <w:numPr>
          <w:ilvl w:val="0"/>
          <w:numId w:val="39"/>
        </w:numPr>
        <w:rPr>
          <w:rFonts w:ascii="Times New Roman" w:hAnsi="Times New Roman" w:cs="Times New Roman"/>
          <w:b/>
          <w:bCs/>
          <w:sz w:val="32"/>
          <w:szCs w:val="32"/>
        </w:rPr>
      </w:pPr>
      <w:r w:rsidRPr="007513D7">
        <w:rPr>
          <w:rFonts w:ascii="Times New Roman" w:hAnsi="Times New Roman" w:cs="Times New Roman"/>
          <w:b/>
          <w:bCs/>
          <w:sz w:val="24"/>
          <w:szCs w:val="24"/>
        </w:rPr>
        <w:t>BÍ QUYẾT TIẾT KIỆM</w:t>
      </w:r>
    </w:p>
    <w:tbl>
      <w:tblPr>
        <w:tblpPr w:leftFromText="180" w:rightFromText="180" w:vertAnchor="text" w:horzAnchor="page" w:tblpX="1729"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115"/>
      </w:tblGrid>
      <w:tr w:rsidR="00F132D2" w:rsidRPr="00F24FCE" w:rsidTr="007513D7">
        <w:trPr>
          <w:trHeight w:val="385"/>
        </w:trPr>
        <w:tc>
          <w:tcPr>
            <w:tcW w:w="839" w:type="dxa"/>
          </w:tcPr>
          <w:p w:rsidR="00F132D2" w:rsidRPr="00F24FCE" w:rsidRDefault="00F132D2" w:rsidP="007513D7">
            <w:pPr>
              <w:jc w:val="center"/>
              <w:rPr>
                <w:rFonts w:ascii="Times New Roman" w:hAnsi="Times New Roman" w:cs="Times New Roman"/>
                <w:b/>
                <w:bCs/>
                <w:sz w:val="24"/>
                <w:szCs w:val="24"/>
              </w:rPr>
            </w:pPr>
            <w:r w:rsidRPr="00F24FCE">
              <w:rPr>
                <w:rFonts w:ascii="Times New Roman" w:hAnsi="Times New Roman" w:cs="Times New Roman"/>
                <w:b/>
                <w:bCs/>
                <w:sz w:val="24"/>
                <w:szCs w:val="24"/>
              </w:rPr>
              <w:t>1</w:t>
            </w:r>
          </w:p>
        </w:tc>
        <w:tc>
          <w:tcPr>
            <w:tcW w:w="8115" w:type="dxa"/>
          </w:tcPr>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Tiết kiệm là chủ động để dành chứ không phải là khoảng tiền thừa ra sau khi chi phí. Trích ra tối thiểu 10% thu nhập để tiết kiệm dù đã có/chưa có mục tiêu cụ thể</w:t>
            </w:r>
            <w:r w:rsidR="007513D7">
              <w:rPr>
                <w:rFonts w:ascii="Times New Roman" w:hAnsi="Times New Roman" w:cs="Times New Roman"/>
                <w:sz w:val="24"/>
                <w:szCs w:val="24"/>
              </w:rPr>
              <w:t>.</w:t>
            </w:r>
          </w:p>
        </w:tc>
      </w:tr>
      <w:tr w:rsidR="00F132D2" w:rsidRPr="00F24FCE" w:rsidTr="007513D7">
        <w:trPr>
          <w:trHeight w:val="385"/>
        </w:trPr>
        <w:tc>
          <w:tcPr>
            <w:tcW w:w="844" w:type="dxa"/>
          </w:tcPr>
          <w:p w:rsidR="00F132D2" w:rsidRPr="00F24FCE" w:rsidRDefault="00F132D2" w:rsidP="007513D7">
            <w:pPr>
              <w:jc w:val="center"/>
              <w:rPr>
                <w:rFonts w:ascii="Times New Roman" w:hAnsi="Times New Roman" w:cs="Times New Roman"/>
                <w:b/>
                <w:bCs/>
                <w:sz w:val="24"/>
                <w:szCs w:val="24"/>
              </w:rPr>
            </w:pPr>
            <w:r w:rsidRPr="00F24FCE">
              <w:rPr>
                <w:rFonts w:ascii="Times New Roman" w:hAnsi="Times New Roman" w:cs="Times New Roman"/>
                <w:b/>
                <w:bCs/>
                <w:sz w:val="24"/>
                <w:szCs w:val="24"/>
              </w:rPr>
              <w:t>2</w:t>
            </w:r>
          </w:p>
        </w:tc>
        <w:tc>
          <w:tcPr>
            <w:tcW w:w="8115" w:type="dxa"/>
          </w:tcPr>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 xml:space="preserve">Tiết kiệm khác với hà tiện/ki-bo (tức là không dám chi tiêu....) Chúng ta chỉ cần biết cân nhắc đâu là nhu cầu, đâu là mong muốn trước khi chi tiêu </w:t>
            </w:r>
            <w:r w:rsidR="007513D7">
              <w:rPr>
                <w:rFonts w:ascii="Times New Roman" w:hAnsi="Times New Roman" w:cs="Times New Roman"/>
                <w:sz w:val="24"/>
                <w:szCs w:val="24"/>
              </w:rPr>
              <w:t>–</w:t>
            </w:r>
            <w:r w:rsidRPr="00F24FCE">
              <w:rPr>
                <w:rFonts w:ascii="Times New Roman" w:hAnsi="Times New Roman" w:cs="Times New Roman"/>
                <w:sz w:val="24"/>
                <w:szCs w:val="24"/>
              </w:rPr>
              <w:t xml:space="preserve"> nh</w:t>
            </w:r>
            <w:r w:rsidR="007513D7">
              <w:rPr>
                <w:rFonts w:ascii="Times New Roman" w:hAnsi="Times New Roman" w:cs="Times New Roman"/>
                <w:sz w:val="24"/>
                <w:szCs w:val="24"/>
              </w:rPr>
              <w:t>ằ</w:t>
            </w:r>
            <w:r w:rsidRPr="00F24FCE">
              <w:rPr>
                <w:rFonts w:ascii="Times New Roman" w:hAnsi="Times New Roman" w:cs="Times New Roman"/>
                <w:sz w:val="24"/>
                <w:szCs w:val="24"/>
              </w:rPr>
              <w:t>m có quyết định chi tiêu thông minh</w:t>
            </w:r>
            <w:r w:rsidR="007513D7">
              <w:rPr>
                <w:rFonts w:ascii="Times New Roman" w:hAnsi="Times New Roman" w:cs="Times New Roman"/>
                <w:sz w:val="24"/>
                <w:szCs w:val="24"/>
              </w:rPr>
              <w:t>.</w:t>
            </w:r>
          </w:p>
        </w:tc>
      </w:tr>
      <w:tr w:rsidR="00F132D2" w:rsidRPr="00F24FCE" w:rsidTr="007513D7">
        <w:trPr>
          <w:trHeight w:val="385"/>
        </w:trPr>
        <w:tc>
          <w:tcPr>
            <w:tcW w:w="844" w:type="dxa"/>
          </w:tcPr>
          <w:p w:rsidR="00F132D2" w:rsidRPr="00F24FCE" w:rsidRDefault="00F132D2" w:rsidP="007513D7">
            <w:pPr>
              <w:jc w:val="center"/>
              <w:rPr>
                <w:rFonts w:ascii="Times New Roman" w:hAnsi="Times New Roman" w:cs="Times New Roman"/>
                <w:b/>
                <w:bCs/>
                <w:sz w:val="24"/>
                <w:szCs w:val="24"/>
              </w:rPr>
            </w:pPr>
            <w:r w:rsidRPr="00F24FCE">
              <w:rPr>
                <w:rFonts w:ascii="Times New Roman" w:hAnsi="Times New Roman" w:cs="Times New Roman"/>
                <w:b/>
                <w:bCs/>
                <w:sz w:val="24"/>
                <w:szCs w:val="24"/>
              </w:rPr>
              <w:t>3</w:t>
            </w:r>
          </w:p>
        </w:tc>
        <w:tc>
          <w:tcPr>
            <w:tcW w:w="8115" w:type="dxa"/>
          </w:tcPr>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Tiền tiết kiệm có thể có từ việc đ</w:t>
            </w:r>
            <w:r w:rsidR="007513D7">
              <w:rPr>
                <w:rFonts w:ascii="Times New Roman" w:hAnsi="Times New Roman" w:cs="Times New Roman"/>
                <w:sz w:val="24"/>
                <w:szCs w:val="24"/>
              </w:rPr>
              <w:t>ể</w:t>
            </w:r>
            <w:r w:rsidRPr="00F24FCE">
              <w:rPr>
                <w:rFonts w:ascii="Times New Roman" w:hAnsi="Times New Roman" w:cs="Times New Roman"/>
                <w:sz w:val="24"/>
                <w:szCs w:val="24"/>
              </w:rPr>
              <w:t xml:space="preserve"> dành thu nhập hay cắt giảm chi phí. Chúng ta có thể thương lượng/trả giá hay mua hàng khi có khuyến mãi, giảm giá để giảm chi phí. Không mang theo nhiều tiền mặt - để tránh ham muốn chi tiêu ngoài dự định.</w:t>
            </w:r>
          </w:p>
        </w:tc>
      </w:tr>
      <w:tr w:rsidR="00F132D2" w:rsidRPr="00F24FCE" w:rsidTr="007513D7">
        <w:trPr>
          <w:trHeight w:val="385"/>
        </w:trPr>
        <w:tc>
          <w:tcPr>
            <w:tcW w:w="844" w:type="dxa"/>
          </w:tcPr>
          <w:p w:rsidR="00F132D2" w:rsidRPr="00F24FCE" w:rsidRDefault="00F132D2" w:rsidP="007513D7">
            <w:pPr>
              <w:jc w:val="center"/>
              <w:rPr>
                <w:rFonts w:ascii="Times New Roman" w:hAnsi="Times New Roman" w:cs="Times New Roman"/>
                <w:b/>
                <w:bCs/>
                <w:sz w:val="24"/>
                <w:szCs w:val="24"/>
              </w:rPr>
            </w:pPr>
            <w:r w:rsidRPr="00F24FCE">
              <w:rPr>
                <w:rFonts w:ascii="Times New Roman" w:hAnsi="Times New Roman" w:cs="Times New Roman"/>
                <w:b/>
                <w:bCs/>
                <w:sz w:val="24"/>
                <w:szCs w:val="24"/>
              </w:rPr>
              <w:t>4</w:t>
            </w:r>
          </w:p>
        </w:tc>
        <w:tc>
          <w:tcPr>
            <w:tcW w:w="8115" w:type="dxa"/>
          </w:tcPr>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Cần lưu ý đến giá trị sử dụng của món hàng khi mua.</w:t>
            </w:r>
          </w:p>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Không phải cứ mua hàng rẻ nhất là có thể tiết kiệm. Nếu mua món hàng ấy ở cửa hàng không uy tín, không biết chất lượng ra sao, không có bảo hành, rất có thể chúng ta sẽ phải bỏ thêm tiền để sửa chữa hoặc mua cái mới.</w:t>
            </w:r>
          </w:p>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 xml:space="preserve">Không phải cứ có khuyến mãi là mua hết. Chỉ mua khuyến mãi những món hàng mình cần/thường xuyên sử dụng. Nếu không, chúng ta sẽ tốn thêm một khoảng chi phí nhưng mua về lại cất tủ, lãng quên không dùng đến </w:t>
            </w:r>
          </w:p>
        </w:tc>
      </w:tr>
      <w:tr w:rsidR="00F132D2" w:rsidRPr="00F24FCE" w:rsidTr="007513D7">
        <w:trPr>
          <w:trHeight w:val="385"/>
        </w:trPr>
        <w:tc>
          <w:tcPr>
            <w:tcW w:w="844" w:type="dxa"/>
          </w:tcPr>
          <w:p w:rsidR="00F132D2" w:rsidRPr="00F24FCE" w:rsidRDefault="00F132D2" w:rsidP="007513D7">
            <w:pPr>
              <w:jc w:val="center"/>
              <w:rPr>
                <w:rFonts w:ascii="Times New Roman" w:hAnsi="Times New Roman" w:cs="Times New Roman"/>
                <w:b/>
                <w:bCs/>
                <w:sz w:val="24"/>
                <w:szCs w:val="24"/>
              </w:rPr>
            </w:pPr>
            <w:r w:rsidRPr="00F24FCE">
              <w:rPr>
                <w:rFonts w:ascii="Times New Roman" w:hAnsi="Times New Roman" w:cs="Times New Roman"/>
                <w:b/>
                <w:bCs/>
                <w:sz w:val="24"/>
                <w:szCs w:val="24"/>
              </w:rPr>
              <w:t>5</w:t>
            </w:r>
          </w:p>
        </w:tc>
        <w:tc>
          <w:tcPr>
            <w:tcW w:w="8115" w:type="dxa"/>
          </w:tcPr>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Cân nhắc giá trị thời gian và công sức trước khi mua một món hàng</w:t>
            </w:r>
            <w:r w:rsidRPr="007513D7">
              <w:rPr>
                <w:rFonts w:ascii="Times New Roman" w:hAnsi="Times New Roman" w:cs="Times New Roman"/>
                <w:i/>
                <w:sz w:val="24"/>
                <w:szCs w:val="24"/>
              </w:rPr>
              <w:t>. Ví dụ</w:t>
            </w:r>
            <w:r w:rsidRPr="00F24FCE">
              <w:rPr>
                <w:rFonts w:ascii="Times New Roman" w:hAnsi="Times New Roman" w:cs="Times New Roman"/>
                <w:sz w:val="24"/>
                <w:szCs w:val="24"/>
              </w:rPr>
              <w:t xml:space="preserve"> nếu chỉ để tiết kiệm 10.000 mà phải đi xa gần 6km, tốn tiền xăng và thời gian thì đó là quyết định không hợp lí</w:t>
            </w:r>
          </w:p>
        </w:tc>
      </w:tr>
      <w:tr w:rsidR="00F132D2" w:rsidRPr="00F24FCE" w:rsidTr="007513D7">
        <w:trPr>
          <w:trHeight w:val="385"/>
        </w:trPr>
        <w:tc>
          <w:tcPr>
            <w:tcW w:w="844" w:type="dxa"/>
          </w:tcPr>
          <w:p w:rsidR="00F132D2" w:rsidRPr="00F24FCE" w:rsidRDefault="00F132D2" w:rsidP="007513D7">
            <w:pPr>
              <w:jc w:val="center"/>
              <w:rPr>
                <w:rFonts w:ascii="Times New Roman" w:hAnsi="Times New Roman" w:cs="Times New Roman"/>
                <w:b/>
                <w:bCs/>
                <w:sz w:val="24"/>
                <w:szCs w:val="24"/>
              </w:rPr>
            </w:pPr>
            <w:r w:rsidRPr="00F24FCE">
              <w:rPr>
                <w:rFonts w:ascii="Times New Roman" w:hAnsi="Times New Roman" w:cs="Times New Roman"/>
                <w:b/>
                <w:bCs/>
                <w:sz w:val="24"/>
                <w:szCs w:val="24"/>
              </w:rPr>
              <w:t>6</w:t>
            </w:r>
          </w:p>
        </w:tc>
        <w:tc>
          <w:tcPr>
            <w:tcW w:w="8115" w:type="dxa"/>
          </w:tcPr>
          <w:p w:rsidR="00F132D2" w:rsidRPr="00F24FCE" w:rsidRDefault="00F132D2" w:rsidP="007513D7">
            <w:pPr>
              <w:rPr>
                <w:rFonts w:ascii="Times New Roman" w:hAnsi="Times New Roman" w:cs="Times New Roman"/>
                <w:sz w:val="24"/>
                <w:szCs w:val="24"/>
              </w:rPr>
            </w:pPr>
            <w:r w:rsidRPr="00F24FCE">
              <w:rPr>
                <w:rFonts w:ascii="Times New Roman" w:hAnsi="Times New Roman" w:cs="Times New Roman"/>
                <w:sz w:val="24"/>
                <w:szCs w:val="24"/>
              </w:rPr>
              <w:t>Tiết kiệm sẽ thành công hơn khi chúng ta có mục tiêu rõ ràng và hợp lí</w:t>
            </w:r>
          </w:p>
        </w:tc>
      </w:tr>
    </w:tbl>
    <w:p w:rsidR="00F132D2" w:rsidRPr="00F24FCE" w:rsidRDefault="00F132D2" w:rsidP="00F132D2">
      <w:pPr>
        <w:rPr>
          <w:rFonts w:ascii="Times New Roman" w:hAnsi="Times New Roman" w:cs="Times New Roman"/>
          <w:sz w:val="24"/>
          <w:szCs w:val="24"/>
        </w:rPr>
      </w:pPr>
    </w:p>
    <w:p w:rsidR="00F132D2" w:rsidRPr="007513D7" w:rsidRDefault="00F132D2" w:rsidP="00F132D2">
      <w:pPr>
        <w:rPr>
          <w:rFonts w:ascii="Times New Roman" w:hAnsi="Times New Roman" w:cs="Times New Roman"/>
          <w:b/>
          <w:i/>
          <w:iCs/>
          <w:sz w:val="24"/>
          <w:szCs w:val="24"/>
        </w:rPr>
      </w:pPr>
      <w:r w:rsidRPr="007513D7">
        <w:rPr>
          <w:rFonts w:ascii="Times New Roman" w:hAnsi="Times New Roman" w:cs="Times New Roman"/>
          <w:b/>
          <w:i/>
          <w:iCs/>
          <w:sz w:val="24"/>
          <w:szCs w:val="24"/>
        </w:rPr>
        <w:t>Có thể chia mục tiêu tiết kiệm thành 2 nhóm:</w:t>
      </w:r>
    </w:p>
    <w:p w:rsidR="00F132D2" w:rsidRPr="00F24FCE" w:rsidRDefault="00F132D2" w:rsidP="00F132D2">
      <w:pPr>
        <w:ind w:firstLine="420"/>
        <w:rPr>
          <w:rFonts w:ascii="Times New Roman" w:hAnsi="Times New Roman" w:cs="Times New Roman"/>
          <w:sz w:val="24"/>
          <w:szCs w:val="24"/>
        </w:rPr>
      </w:pPr>
      <w:r w:rsidRPr="007513D7">
        <w:rPr>
          <w:rFonts w:ascii="Times New Roman" w:hAnsi="Times New Roman" w:cs="Times New Roman"/>
          <w:b/>
          <w:i/>
          <w:iCs/>
          <w:sz w:val="24"/>
          <w:szCs w:val="24"/>
          <w:u w:val="single"/>
        </w:rPr>
        <w:t>Mục tiêu ngắn hạn:</w:t>
      </w:r>
      <w:r w:rsidRPr="00F24FCE">
        <w:rPr>
          <w:rFonts w:ascii="Times New Roman" w:hAnsi="Times New Roman" w:cs="Times New Roman"/>
          <w:sz w:val="24"/>
          <w:szCs w:val="24"/>
        </w:rPr>
        <w:t xml:space="preserve"> </w:t>
      </w:r>
      <w:r w:rsidRPr="00F24FCE">
        <w:rPr>
          <w:rFonts w:ascii="Times New Roman" w:hAnsi="Times New Roman" w:cs="Times New Roman"/>
          <w:i/>
          <w:iCs/>
          <w:sz w:val="24"/>
          <w:szCs w:val="24"/>
        </w:rPr>
        <w:t>là mục tiêu cần thực hiện dưới 1 năm.</w:t>
      </w:r>
    </w:p>
    <w:p w:rsidR="00F132D2" w:rsidRPr="00F24FCE" w:rsidRDefault="00F132D2" w:rsidP="00F132D2">
      <w:pPr>
        <w:ind w:firstLine="420"/>
        <w:rPr>
          <w:rFonts w:ascii="Times New Roman" w:hAnsi="Times New Roman" w:cs="Times New Roman"/>
          <w:i/>
          <w:iCs/>
          <w:sz w:val="24"/>
          <w:szCs w:val="24"/>
        </w:rPr>
      </w:pPr>
      <w:r w:rsidRPr="007513D7">
        <w:rPr>
          <w:rFonts w:ascii="Times New Roman" w:hAnsi="Times New Roman" w:cs="Times New Roman"/>
          <w:b/>
          <w:i/>
          <w:iCs/>
          <w:sz w:val="24"/>
          <w:szCs w:val="24"/>
          <w:u w:val="single"/>
        </w:rPr>
        <w:t>Mục tiêu dài hạn:</w:t>
      </w:r>
      <w:r w:rsidRPr="00F24FCE">
        <w:rPr>
          <w:rFonts w:ascii="Times New Roman" w:hAnsi="Times New Roman" w:cs="Times New Roman"/>
          <w:sz w:val="24"/>
          <w:szCs w:val="24"/>
        </w:rPr>
        <w:t xml:space="preserve"> </w:t>
      </w:r>
      <w:r w:rsidRPr="00F24FCE">
        <w:rPr>
          <w:rFonts w:ascii="Times New Roman" w:hAnsi="Times New Roman" w:cs="Times New Roman"/>
          <w:i/>
          <w:iCs/>
          <w:sz w:val="24"/>
          <w:szCs w:val="24"/>
        </w:rPr>
        <w:t>là mục tiêu cần trên 1 năm mới thực hiện được.</w:t>
      </w:r>
    </w:p>
    <w:p w:rsidR="00F132D2" w:rsidRPr="00F24FCE" w:rsidRDefault="00F132D2" w:rsidP="00F132D2">
      <w:pPr>
        <w:ind w:firstLine="420"/>
        <w:rPr>
          <w:rFonts w:ascii="Times New Roman" w:hAnsi="Times New Roman" w:cs="Times New Roman"/>
          <w:i/>
          <w:iCs/>
          <w:sz w:val="24"/>
          <w:szCs w:val="24"/>
        </w:rPr>
      </w:pPr>
    </w:p>
    <w:p w:rsidR="00F132D2" w:rsidRPr="00F24FCE" w:rsidRDefault="00F132D2" w:rsidP="00F132D2">
      <w:pPr>
        <w:rPr>
          <w:rFonts w:ascii="Times New Roman" w:hAnsi="Times New Roman" w:cs="Times New Roman"/>
          <w:sz w:val="24"/>
          <w:szCs w:val="24"/>
        </w:rPr>
      </w:pPr>
      <w:r w:rsidRPr="00F24FCE">
        <w:rPr>
          <w:rFonts w:ascii="Times New Roman" w:hAnsi="Times New Roman" w:cs="Times New Roman"/>
          <w:sz w:val="24"/>
          <w:szCs w:val="24"/>
        </w:rPr>
        <w:t>Có nhiều hình thức tiết kiệm và dịch vụ tiết kiệm khác nhau. Việc lựa chọn hình thức và dich vụ tiết kiệm phụ thuộc vài hoàn cảnh của mỗi người, mục tiêu tiết kiệm cũng như điểm mạnh hay yếu của mỗi loại dich vụ.</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F132D2" w:rsidRPr="00F24FCE" w:rsidTr="00174042">
        <w:trPr>
          <w:trHeight w:val="267"/>
        </w:trPr>
        <w:tc>
          <w:tcPr>
            <w:tcW w:w="8472" w:type="dxa"/>
            <w:tcBorders>
              <w:top w:val="single" w:sz="12" w:space="0" w:color="auto"/>
              <w:left w:val="single" w:sz="12" w:space="0" w:color="auto"/>
              <w:bottom w:val="single" w:sz="12" w:space="0" w:color="auto"/>
              <w:right w:val="single" w:sz="12" w:space="0" w:color="auto"/>
            </w:tcBorders>
          </w:tcPr>
          <w:p w:rsidR="00F132D2" w:rsidRPr="00F24FCE" w:rsidRDefault="00F132D2" w:rsidP="00174042">
            <w:pPr>
              <w:rPr>
                <w:rFonts w:ascii="Times New Roman" w:hAnsi="Times New Roman" w:cs="Times New Roman"/>
                <w:sz w:val="24"/>
                <w:szCs w:val="24"/>
              </w:rPr>
            </w:pPr>
            <w:r w:rsidRPr="00F24FCE">
              <w:rPr>
                <w:rFonts w:ascii="Times New Roman" w:hAnsi="Times New Roman" w:cs="Times New Roman"/>
                <w:b/>
                <w:bCs/>
                <w:sz w:val="24"/>
                <w:szCs w:val="24"/>
              </w:rPr>
              <w:t>Khi lựa chọn hình thức tiết kiệm các em cần cân nhắc các yếu tố sau:</w:t>
            </w:r>
          </w:p>
        </w:tc>
      </w:tr>
      <w:tr w:rsidR="00F132D2" w:rsidRPr="00F24FCE" w:rsidTr="00174042">
        <w:trPr>
          <w:trHeight w:val="1085"/>
        </w:trPr>
        <w:tc>
          <w:tcPr>
            <w:tcW w:w="8472" w:type="dxa"/>
            <w:tcBorders>
              <w:top w:val="single" w:sz="12" w:space="0" w:color="auto"/>
              <w:left w:val="single" w:sz="12" w:space="0" w:color="auto"/>
              <w:bottom w:val="single" w:sz="12" w:space="0" w:color="auto"/>
              <w:right w:val="single" w:sz="12" w:space="0" w:color="auto"/>
            </w:tcBorders>
          </w:tcPr>
          <w:p w:rsidR="00F132D2" w:rsidRPr="00F24FCE" w:rsidRDefault="00F132D2" w:rsidP="00174042">
            <w:pPr>
              <w:widowControl w:val="0"/>
              <w:numPr>
                <w:ilvl w:val="0"/>
                <w:numId w:val="25"/>
              </w:numPr>
              <w:tabs>
                <w:tab w:val="left" w:pos="420"/>
              </w:tabs>
              <w:spacing w:after="0" w:line="240" w:lineRule="auto"/>
              <w:rPr>
                <w:rFonts w:ascii="Times New Roman" w:hAnsi="Times New Roman" w:cs="Times New Roman"/>
                <w:sz w:val="24"/>
                <w:szCs w:val="24"/>
              </w:rPr>
            </w:pPr>
            <w:r w:rsidRPr="00F24FCE">
              <w:rPr>
                <w:rFonts w:ascii="Times New Roman" w:hAnsi="Times New Roman" w:cs="Times New Roman"/>
                <w:sz w:val="24"/>
                <w:szCs w:val="24"/>
              </w:rPr>
              <w:t>Nơi cất giữ tiền có an toàn không?</w:t>
            </w:r>
          </w:p>
          <w:p w:rsidR="00F132D2" w:rsidRPr="00F24FCE" w:rsidRDefault="00F132D2" w:rsidP="00174042">
            <w:pPr>
              <w:widowControl w:val="0"/>
              <w:numPr>
                <w:ilvl w:val="0"/>
                <w:numId w:val="25"/>
              </w:numPr>
              <w:tabs>
                <w:tab w:val="left" w:pos="420"/>
              </w:tabs>
              <w:spacing w:after="0" w:line="240" w:lineRule="auto"/>
              <w:rPr>
                <w:rFonts w:ascii="Times New Roman" w:hAnsi="Times New Roman" w:cs="Times New Roman"/>
                <w:sz w:val="24"/>
                <w:szCs w:val="24"/>
              </w:rPr>
            </w:pPr>
            <w:r w:rsidRPr="00F24FCE">
              <w:rPr>
                <w:rFonts w:ascii="Times New Roman" w:hAnsi="Times New Roman" w:cs="Times New Roman"/>
                <w:sz w:val="24"/>
                <w:szCs w:val="24"/>
              </w:rPr>
              <w:t>Có thuận tiện cho việc gửi và rút tiền?</w:t>
            </w:r>
          </w:p>
          <w:p w:rsidR="00F132D2" w:rsidRPr="00F24FCE" w:rsidRDefault="00F132D2" w:rsidP="00174042">
            <w:pPr>
              <w:widowControl w:val="0"/>
              <w:numPr>
                <w:ilvl w:val="0"/>
                <w:numId w:val="25"/>
              </w:numPr>
              <w:tabs>
                <w:tab w:val="left" w:pos="420"/>
              </w:tabs>
              <w:spacing w:after="0" w:line="240" w:lineRule="auto"/>
              <w:rPr>
                <w:rFonts w:ascii="Times New Roman" w:hAnsi="Times New Roman" w:cs="Times New Roman"/>
                <w:sz w:val="24"/>
                <w:szCs w:val="24"/>
              </w:rPr>
            </w:pPr>
            <w:r w:rsidRPr="00F24FCE">
              <w:rPr>
                <w:rFonts w:ascii="Times New Roman" w:hAnsi="Times New Roman" w:cs="Times New Roman"/>
                <w:sz w:val="24"/>
                <w:szCs w:val="24"/>
              </w:rPr>
              <w:t>Lãi suất cao hay thấp?</w:t>
            </w:r>
          </w:p>
          <w:p w:rsidR="00F132D2" w:rsidRPr="00F24FCE" w:rsidRDefault="00F132D2" w:rsidP="00174042">
            <w:pPr>
              <w:widowControl w:val="0"/>
              <w:numPr>
                <w:ilvl w:val="0"/>
                <w:numId w:val="25"/>
              </w:numPr>
              <w:tabs>
                <w:tab w:val="left" w:pos="420"/>
              </w:tabs>
              <w:spacing w:after="0" w:line="240" w:lineRule="auto"/>
              <w:rPr>
                <w:rFonts w:ascii="Times New Roman" w:hAnsi="Times New Roman" w:cs="Times New Roman"/>
                <w:sz w:val="24"/>
                <w:szCs w:val="24"/>
              </w:rPr>
            </w:pPr>
            <w:r w:rsidRPr="00F24FCE">
              <w:rPr>
                <w:rFonts w:ascii="Times New Roman" w:hAnsi="Times New Roman" w:cs="Times New Roman"/>
                <w:sz w:val="24"/>
                <w:szCs w:val="24"/>
              </w:rPr>
              <w:t>Có thể rút ra ngay khi cần thiết không?</w:t>
            </w:r>
          </w:p>
          <w:p w:rsidR="00F132D2" w:rsidRPr="00F24FCE" w:rsidRDefault="00F132D2" w:rsidP="00174042">
            <w:pPr>
              <w:widowControl w:val="0"/>
              <w:numPr>
                <w:ilvl w:val="0"/>
                <w:numId w:val="25"/>
              </w:numPr>
              <w:tabs>
                <w:tab w:val="left" w:pos="420"/>
              </w:tabs>
              <w:spacing w:after="0" w:line="240" w:lineRule="auto"/>
              <w:rPr>
                <w:rFonts w:ascii="Times New Roman" w:hAnsi="Times New Roman" w:cs="Times New Roman"/>
                <w:sz w:val="24"/>
                <w:szCs w:val="24"/>
              </w:rPr>
            </w:pPr>
            <w:r w:rsidRPr="00F24FCE">
              <w:rPr>
                <w:rFonts w:ascii="Times New Roman" w:hAnsi="Times New Roman" w:cs="Times New Roman"/>
                <w:sz w:val="24"/>
                <w:szCs w:val="24"/>
              </w:rPr>
              <w:t>Có những yêu cầu, qui định bắt buộc nào? Ví dụ cần hồ sơ giấy tờ, chi phí...</w:t>
            </w:r>
          </w:p>
        </w:tc>
      </w:tr>
    </w:tbl>
    <w:tbl>
      <w:tblPr>
        <w:tblpPr w:leftFromText="180" w:rightFromText="180" w:vertAnchor="page" w:horzAnchor="margin" w:tblpY="5111"/>
        <w:tblOverlap w:val="never"/>
        <w:tblW w:w="87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00"/>
        <w:gridCol w:w="2268"/>
        <w:gridCol w:w="3622"/>
      </w:tblGrid>
      <w:tr w:rsidR="00174042" w:rsidRPr="00F24FCE" w:rsidTr="00174042">
        <w:trPr>
          <w:trHeight w:val="354"/>
        </w:trPr>
        <w:tc>
          <w:tcPr>
            <w:tcW w:w="2900" w:type="dxa"/>
          </w:tcPr>
          <w:p w:rsidR="00174042" w:rsidRPr="00F24FCE" w:rsidRDefault="00174042" w:rsidP="00174042">
            <w:pPr>
              <w:jc w:val="center"/>
              <w:rPr>
                <w:rFonts w:ascii="Times New Roman" w:hAnsi="Times New Roman" w:cs="Times New Roman"/>
                <w:b/>
                <w:bCs/>
                <w:sz w:val="24"/>
                <w:szCs w:val="24"/>
              </w:rPr>
            </w:pPr>
            <w:r w:rsidRPr="00F24FCE">
              <w:rPr>
                <w:rFonts w:ascii="Times New Roman" w:hAnsi="Times New Roman" w:cs="Times New Roman"/>
                <w:b/>
                <w:bCs/>
                <w:sz w:val="24"/>
                <w:szCs w:val="24"/>
              </w:rPr>
              <w:t>CÁC CÁCH TIẾT KIỆM</w:t>
            </w:r>
          </w:p>
        </w:tc>
        <w:tc>
          <w:tcPr>
            <w:tcW w:w="2268" w:type="dxa"/>
          </w:tcPr>
          <w:p w:rsidR="00174042" w:rsidRPr="00F24FCE" w:rsidRDefault="00174042" w:rsidP="00174042">
            <w:pPr>
              <w:jc w:val="center"/>
              <w:rPr>
                <w:rFonts w:ascii="Times New Roman" w:hAnsi="Times New Roman" w:cs="Times New Roman"/>
                <w:b/>
                <w:bCs/>
                <w:sz w:val="24"/>
                <w:szCs w:val="24"/>
              </w:rPr>
            </w:pPr>
            <w:r w:rsidRPr="00F24FCE">
              <w:rPr>
                <w:rFonts w:ascii="Times New Roman" w:hAnsi="Times New Roman" w:cs="Times New Roman"/>
                <w:b/>
                <w:bCs/>
                <w:sz w:val="24"/>
                <w:szCs w:val="24"/>
              </w:rPr>
              <w:t>ĐIỂM MẠNH</w:t>
            </w:r>
          </w:p>
        </w:tc>
        <w:tc>
          <w:tcPr>
            <w:tcW w:w="3622" w:type="dxa"/>
          </w:tcPr>
          <w:p w:rsidR="00174042" w:rsidRPr="00F24FCE" w:rsidRDefault="00174042" w:rsidP="00174042">
            <w:pPr>
              <w:jc w:val="center"/>
              <w:rPr>
                <w:rFonts w:ascii="Times New Roman" w:hAnsi="Times New Roman" w:cs="Times New Roman"/>
                <w:b/>
                <w:bCs/>
                <w:sz w:val="24"/>
                <w:szCs w:val="24"/>
              </w:rPr>
            </w:pPr>
            <w:r w:rsidRPr="00F24FCE">
              <w:rPr>
                <w:rFonts w:ascii="Times New Roman" w:hAnsi="Times New Roman" w:cs="Times New Roman"/>
                <w:b/>
                <w:bCs/>
                <w:sz w:val="24"/>
                <w:szCs w:val="24"/>
              </w:rPr>
              <w:t>ĐIỂM YẾU</w:t>
            </w:r>
          </w:p>
        </w:tc>
      </w:tr>
      <w:tr w:rsidR="00174042" w:rsidRPr="00F24FCE" w:rsidTr="00174042">
        <w:trPr>
          <w:trHeight w:val="354"/>
        </w:trPr>
        <w:tc>
          <w:tcPr>
            <w:tcW w:w="2900"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b/>
                <w:bCs/>
                <w:sz w:val="24"/>
                <w:szCs w:val="24"/>
              </w:rPr>
              <w:t>Tiết kiệm tại nhà</w:t>
            </w:r>
            <w:r w:rsidRPr="00F24FCE">
              <w:rPr>
                <w:rFonts w:ascii="Times New Roman" w:hAnsi="Times New Roman" w:cs="Times New Roman"/>
                <w:sz w:val="24"/>
                <w:szCs w:val="24"/>
              </w:rPr>
              <w:t xml:space="preserve"> (bỏ ống heo, cất trong tủ, ngăn kéo</w:t>
            </w:r>
          </w:p>
        </w:tc>
        <w:tc>
          <w:tcPr>
            <w:tcW w:w="2268"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Tiện lợi, khi cần có ngay, không cần thủ tục giấy tờ</w:t>
            </w:r>
          </w:p>
        </w:tc>
        <w:tc>
          <w:tcPr>
            <w:tcW w:w="3622"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Không an toàn, không có lãi suất, dễ hao hụt do 1 sự kiện đột xuất</w:t>
            </w:r>
          </w:p>
        </w:tc>
      </w:tr>
      <w:tr w:rsidR="00174042" w:rsidRPr="00F24FCE" w:rsidTr="00174042">
        <w:trPr>
          <w:trHeight w:val="354"/>
        </w:trPr>
        <w:tc>
          <w:tcPr>
            <w:tcW w:w="2900"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b/>
                <w:bCs/>
                <w:sz w:val="24"/>
                <w:szCs w:val="24"/>
              </w:rPr>
              <w:t>Gửi tiết kiệm ngân hàng, bưu điện</w:t>
            </w:r>
            <w:r w:rsidRPr="00F24FCE">
              <w:rPr>
                <w:rFonts w:ascii="Times New Roman" w:hAnsi="Times New Roman" w:cs="Times New Roman"/>
                <w:sz w:val="24"/>
                <w:szCs w:val="24"/>
              </w:rPr>
              <w:t xml:space="preserve"> (mà sổ tiết kiện hay gửi tiết kiệm tích lũy theo thời gian)</w:t>
            </w:r>
          </w:p>
        </w:tc>
        <w:tc>
          <w:tcPr>
            <w:tcW w:w="2268"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An toàn, có lãi, khi cần tiền có thể rút ra ngay, có nhiều sản phẩm để lựa chọn, hạn chê chi tiêu theo ý thích</w:t>
            </w:r>
          </w:p>
        </w:tc>
        <w:tc>
          <w:tcPr>
            <w:tcW w:w="3622"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Phải có CMND để làm thủ tục, dưới 18 tuổi phải có người giám hộ, chỉ tiết kiệm được khi  có 1 món tiền nhất định.</w:t>
            </w:r>
          </w:p>
        </w:tc>
      </w:tr>
      <w:tr w:rsidR="00174042" w:rsidRPr="00F24FCE" w:rsidTr="00174042">
        <w:trPr>
          <w:trHeight w:val="354"/>
        </w:trPr>
        <w:tc>
          <w:tcPr>
            <w:tcW w:w="2900"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b/>
                <w:bCs/>
                <w:sz w:val="24"/>
                <w:szCs w:val="24"/>
              </w:rPr>
              <w:t>Tích trữ vàng, hay ngoại lệ</w:t>
            </w:r>
          </w:p>
        </w:tc>
        <w:tc>
          <w:tcPr>
            <w:tcW w:w="2268"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Dễ chuyển thành tiền mặt khi cần</w:t>
            </w:r>
          </w:p>
        </w:tc>
        <w:tc>
          <w:tcPr>
            <w:tcW w:w="3622"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Rủi ro cao vì lúc lên lúc xuống, phải trả chênh lệch khi mua bán</w:t>
            </w:r>
          </w:p>
        </w:tc>
      </w:tr>
      <w:tr w:rsidR="00174042" w:rsidRPr="00F24FCE" w:rsidTr="00174042">
        <w:trPr>
          <w:trHeight w:val="462"/>
        </w:trPr>
        <w:tc>
          <w:tcPr>
            <w:tcW w:w="2900"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b/>
                <w:bCs/>
                <w:sz w:val="24"/>
                <w:szCs w:val="24"/>
              </w:rPr>
              <w:t>Gửi cha mẹ, thầy cô giáo, bạn gái, bạn trai...</w:t>
            </w:r>
          </w:p>
        </w:tc>
        <w:tc>
          <w:tcPr>
            <w:tcW w:w="2268"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Lúc nào gửi cũng được, không cần thủ tục giấy tờ</w:t>
            </w:r>
          </w:p>
        </w:tc>
        <w:tc>
          <w:tcPr>
            <w:tcW w:w="3622" w:type="dxa"/>
          </w:tcPr>
          <w:p w:rsidR="00174042" w:rsidRPr="00F24FCE" w:rsidRDefault="00174042" w:rsidP="00174042">
            <w:pPr>
              <w:rPr>
                <w:rFonts w:ascii="Times New Roman" w:hAnsi="Times New Roman" w:cs="Times New Roman"/>
                <w:sz w:val="24"/>
                <w:szCs w:val="24"/>
              </w:rPr>
            </w:pPr>
            <w:r w:rsidRPr="00F24FCE">
              <w:rPr>
                <w:rFonts w:ascii="Times New Roman" w:hAnsi="Times New Roman" w:cs="Times New Roman"/>
                <w:sz w:val="24"/>
                <w:szCs w:val="24"/>
              </w:rPr>
              <w:t>Không lãi suất, có thể khó lấy ra</w:t>
            </w:r>
          </w:p>
        </w:tc>
      </w:tr>
    </w:tbl>
    <w:p w:rsidR="00412E4A" w:rsidRPr="00412E4A" w:rsidRDefault="00174042" w:rsidP="00F132D2">
      <w:pPr>
        <w:rPr>
          <w:rFonts w:ascii="Times New Roman" w:hAnsi="Times New Roman" w:cs="Times New Roman"/>
          <w:b/>
          <w:bCs/>
          <w:sz w:val="24"/>
          <w:szCs w:val="24"/>
        </w:rPr>
      </w:pPr>
      <w:r>
        <w:rPr>
          <w:rFonts w:ascii="Times New Roman" w:hAnsi="Times New Roman" w:cs="Times New Roman"/>
          <w:b/>
          <w:bCs/>
          <w:sz w:val="24"/>
          <w:szCs w:val="24"/>
        </w:rPr>
        <w:br w:type="textWrapping" w:clear="all"/>
      </w:r>
      <w:r w:rsidR="0094231A">
        <w:rPr>
          <w:rFonts w:ascii="Times New Roman" w:hAnsi="Times New Roman" w:cs="Times New Roman"/>
          <w:b/>
          <w:bCs/>
          <w:sz w:val="24"/>
          <w:szCs w:val="24"/>
        </w:rPr>
        <w:t xml:space="preserve">2. </w:t>
      </w:r>
      <w:r w:rsidR="00412E4A" w:rsidRPr="00F24FCE">
        <w:rPr>
          <w:rFonts w:ascii="Times New Roman" w:hAnsi="Times New Roman" w:cs="Times New Roman"/>
          <w:b/>
          <w:bCs/>
          <w:sz w:val="24"/>
          <w:szCs w:val="24"/>
        </w:rPr>
        <w:t>CÁC HÌNH THỨC TIẾT KIỆM VÀ NHỮNG ĐIỂM MẠNH YẾ</w:t>
      </w:r>
      <w:r w:rsidR="00412E4A">
        <w:rPr>
          <w:rFonts w:ascii="Times New Roman" w:hAnsi="Times New Roman" w:cs="Times New Roman"/>
          <w:b/>
          <w:bCs/>
          <w:sz w:val="24"/>
          <w:szCs w:val="24"/>
        </w:rPr>
        <w:t>U</w:t>
      </w:r>
    </w:p>
    <w:p w:rsidR="00F132D2" w:rsidRPr="00F24FCE" w:rsidRDefault="00F132D2" w:rsidP="00F132D2">
      <w:pPr>
        <w:rPr>
          <w:rFonts w:ascii="Times New Roman" w:hAnsi="Times New Roman" w:cs="Times New Roman"/>
          <w:b/>
          <w:bCs/>
          <w:sz w:val="24"/>
          <w:szCs w:val="24"/>
        </w:rPr>
      </w:pPr>
    </w:p>
    <w:p w:rsidR="00F132D2" w:rsidRPr="00F24FCE" w:rsidRDefault="00F132D2" w:rsidP="00F132D2">
      <w:pPr>
        <w:widowControl w:val="0"/>
        <w:spacing w:after="0" w:line="240" w:lineRule="auto"/>
        <w:rPr>
          <w:rFonts w:ascii="Times New Roman" w:hAnsi="Times New Roman" w:cs="Times New Roman"/>
          <w:b/>
          <w:bCs/>
          <w:sz w:val="24"/>
          <w:szCs w:val="24"/>
        </w:rPr>
      </w:pPr>
    </w:p>
    <w:p w:rsidR="00F132D2" w:rsidRPr="00F24FCE" w:rsidRDefault="00F132D2" w:rsidP="00F132D2">
      <w:pPr>
        <w:widowControl w:val="0"/>
        <w:numPr>
          <w:ilvl w:val="0"/>
          <w:numId w:val="26"/>
        </w:numPr>
        <w:tabs>
          <w:tab w:val="left" w:pos="420"/>
        </w:tabs>
        <w:spacing w:after="0" w:line="240" w:lineRule="auto"/>
        <w:ind w:left="0" w:firstLine="420"/>
        <w:rPr>
          <w:rFonts w:ascii="Times New Roman" w:hAnsi="Times New Roman" w:cs="Times New Roman"/>
          <w:b/>
          <w:bCs/>
          <w:sz w:val="24"/>
          <w:szCs w:val="24"/>
        </w:rPr>
      </w:pPr>
      <w:r w:rsidRPr="00F24FCE">
        <w:rPr>
          <w:rFonts w:ascii="Times New Roman" w:hAnsi="Times New Roman" w:cs="Times New Roman"/>
          <w:b/>
          <w:bCs/>
          <w:sz w:val="24"/>
          <w:szCs w:val="24"/>
        </w:rPr>
        <w:t>Thông tin cho em:</w:t>
      </w:r>
    </w:p>
    <w:p w:rsidR="00F132D2" w:rsidRPr="00F24FCE" w:rsidRDefault="00F132D2" w:rsidP="00F132D2">
      <w:pPr>
        <w:rPr>
          <w:rFonts w:ascii="Times New Roman" w:hAnsi="Times New Roman" w:cs="Times New Roman"/>
          <w:sz w:val="24"/>
          <w:szCs w:val="24"/>
        </w:rPr>
      </w:pPr>
    </w:p>
    <w:p w:rsidR="00F132D2" w:rsidRPr="00F24FCE" w:rsidRDefault="00653786" w:rsidP="00F132D2">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18194E8D" wp14:editId="1DE72E86">
                <wp:simplePos x="0" y="0"/>
                <wp:positionH relativeFrom="margin">
                  <wp:posOffset>94615</wp:posOffset>
                </wp:positionH>
                <wp:positionV relativeFrom="paragraph">
                  <wp:posOffset>25400</wp:posOffset>
                </wp:positionV>
                <wp:extent cx="5562600" cy="2300749"/>
                <wp:effectExtent l="0" t="0" r="19050" b="23495"/>
                <wp:wrapNone/>
                <wp:docPr id="11287" name="Flowchart: Alternate Process 1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300749"/>
                        </a:xfrm>
                        <a:prstGeom prst="flowChartAlternateProcess">
                          <a:avLst/>
                        </a:prstGeom>
                        <a:solidFill>
                          <a:srgbClr val="FFFFFF"/>
                        </a:solidFill>
                        <a:ln w="9525" cmpd="sng">
                          <a:solidFill>
                            <a:srgbClr val="000000"/>
                          </a:solidFill>
                          <a:miter lim="800000"/>
                          <a:headEnd/>
                          <a:tailEnd/>
                        </a:ln>
                      </wps:spPr>
                      <wps:txbx>
                        <w:txbxContent>
                          <w:p w:rsidR="00BF40FF" w:rsidRPr="007513D7" w:rsidRDefault="00BF40FF" w:rsidP="00F132D2">
                            <w:pPr>
                              <w:rPr>
                                <w:rFonts w:ascii="Times New Roman" w:hAnsi="Times New Roman" w:cs="Times New Roman"/>
                              </w:rPr>
                            </w:pPr>
                            <w:r w:rsidRPr="007513D7">
                              <w:rPr>
                                <w:rFonts w:ascii="Times New Roman" w:hAnsi="Times New Roman" w:cs="Times New Roman"/>
                              </w:rPr>
                              <w:t>Trong giai đoạn từ 15-18 tuổi, khi đã có CMND, các em có thể cùng ba mẹ ra ngân hàng để làm tài khoản tiết kiệm. Ba mẹ sẽ mở tài khoản và làm giấy ủy quyền cho em (cần mang theo CMND của ba/mẹ của em, hộ khẩu). Nhưng lần sau em có thể tự mình giao dịch (nộp thêm tiền tiết kiệm hoặc rút tiền</w:t>
                            </w:r>
                            <w:r>
                              <w:rPr>
                                <w:rFonts w:ascii="Times New Roman" w:hAnsi="Times New Roman" w:cs="Times New Roman"/>
                              </w:rPr>
                              <w:t xml:space="preserve"> ra).</w:t>
                            </w:r>
                          </w:p>
                          <w:p w:rsidR="00BF40FF" w:rsidRPr="007513D7" w:rsidRDefault="00BF40FF" w:rsidP="00F132D2">
                            <w:pPr>
                              <w:rPr>
                                <w:rFonts w:ascii="Times New Roman" w:hAnsi="Times New Roman" w:cs="Times New Roman"/>
                              </w:rPr>
                            </w:pPr>
                            <w:r w:rsidRPr="007513D7">
                              <w:rPr>
                                <w:rFonts w:ascii="Times New Roman" w:hAnsi="Times New Roman" w:cs="Times New Roman"/>
                              </w:rPr>
                              <w:t xml:space="preserve">Số tiền tối thiểu để mở tài khoản tiết kiệm hiện nay của các ngân hàng dao động từ 100.000 - 1.000.000 (2010). Em có thể tìm đến các ngân hàng phù hợp với nhu cầu của mình </w:t>
                            </w:r>
                          </w:p>
                          <w:p w:rsidR="00BF40FF" w:rsidRPr="007513D7" w:rsidRDefault="00BF40FF" w:rsidP="00F132D2">
                            <w:pPr>
                              <w:rPr>
                                <w:rFonts w:ascii="Times New Roman" w:hAnsi="Times New Roman" w:cs="Times New Roman"/>
                              </w:rPr>
                            </w:pPr>
                            <w:r w:rsidRPr="007513D7">
                              <w:rPr>
                                <w:rFonts w:ascii="Times New Roman" w:hAnsi="Times New Roman" w:cs="Times New Roman"/>
                              </w:rPr>
                              <w:t>Khi đủ 18 tuổi, các em có thể tự mình đứng tên mở một tài khoản ngân hàng mà không cần sự ủy quyền từ ba mẹ</w:t>
                            </w:r>
                          </w:p>
                          <w:p w:rsidR="00BF40FF" w:rsidRDefault="00BF40FF" w:rsidP="00F132D2"/>
                          <w:p w:rsidR="00BF40FF" w:rsidRDefault="00BF40FF" w:rsidP="00F132D2"/>
                          <w:p w:rsidR="00BF40FF" w:rsidRDefault="00BF40FF" w:rsidP="00F132D2">
                            <w:r>
                              <w:t>Khi đủ 18 tuổi, các em có thể tự mình đứng tên mở 1 tài khoản ngân hàng mà không cần sự ủy quyền từ ba mẹ.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18194E8D" id="Flowchart: Alternate Process 11287" o:spid="_x0000_s1037" type="#_x0000_t176" style="position:absolute;margin-left:7.45pt;margin-top:2pt;width:438pt;height:181.1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">
                <v:textbox>
                  <w:txbxContent>
                    <w:p w:rsidR="00BF40FF" w:rsidRPr="007513D7" w:rsidRDefault="00BF40FF" w:rsidP="00F132D2">
                      <w:pPr>
                        <w:rPr>
                          <w:rFonts w:ascii="Times New Roman" w:hAnsi="Times New Roman" w:cs="Times New Roman"/>
                        </w:rPr>
                      </w:pPr>
                      <w:r w:rsidRPr="007513D7">
                        <w:rPr>
                          <w:rFonts w:ascii="Times New Roman" w:hAnsi="Times New Roman" w:cs="Times New Roman"/>
                        </w:rPr>
                        <w:t>Trong giai đoạn từ 15-18 tuổi, khi đã có CMND, các em có thể cùng ba mẹ ra ngân hàng để làm tài khoản tiết kiệm. Ba mẹ sẽ mở tài khoản và làm giấy ủy quyền cho em (cần mang theo CMND của ba/mẹ của em, hộ khẩu). Nhưng lần sau em có thể tự mình giao dịch (nộp thêm tiền tiết kiệm hoặc rút tiền</w:t>
                      </w:r>
                      <w:r>
                        <w:rPr>
                          <w:rFonts w:ascii="Times New Roman" w:hAnsi="Times New Roman" w:cs="Times New Roman"/>
                        </w:rPr>
                        <w:t xml:space="preserve"> ra).</w:t>
                      </w:r>
                    </w:p>
                    <w:p w:rsidR="00BF40FF" w:rsidRPr="007513D7" w:rsidRDefault="00BF40FF" w:rsidP="00F132D2">
                      <w:pPr>
                        <w:rPr>
                          <w:rFonts w:ascii="Times New Roman" w:hAnsi="Times New Roman" w:cs="Times New Roman"/>
                        </w:rPr>
                      </w:pPr>
                      <w:r w:rsidRPr="007513D7">
                        <w:rPr>
                          <w:rFonts w:ascii="Times New Roman" w:hAnsi="Times New Roman" w:cs="Times New Roman"/>
                        </w:rPr>
                        <w:t xml:space="preserve">Số tiền tối thiểu để mở tài khoản tiết kiệm hiện nay của các ngân hàng dao động từ 100.000 - 1.000.000 (2010). Em có thể tìm đến các ngân hàng phù hợp với nhu cầu của mình </w:t>
                      </w:r>
                    </w:p>
                    <w:p w:rsidR="00BF40FF" w:rsidRPr="007513D7" w:rsidRDefault="00BF40FF" w:rsidP="00F132D2">
                      <w:pPr>
                        <w:rPr>
                          <w:rFonts w:ascii="Times New Roman" w:hAnsi="Times New Roman" w:cs="Times New Roman"/>
                        </w:rPr>
                      </w:pPr>
                      <w:r w:rsidRPr="007513D7">
                        <w:rPr>
                          <w:rFonts w:ascii="Times New Roman" w:hAnsi="Times New Roman" w:cs="Times New Roman"/>
                        </w:rPr>
                        <w:t>Khi đủ 18 tuổi, các em có thể tự mình đứng tên mở một tài khoản ngân hàng mà không cần sự ủy quyền từ ba mẹ</w:t>
                      </w:r>
                    </w:p>
                    <w:p w:rsidR="00BF40FF" w:rsidRDefault="00BF40FF" w:rsidP="00F132D2"/>
                    <w:p w:rsidR="00BF40FF" w:rsidRDefault="00BF40FF" w:rsidP="00F132D2"/>
                    <w:p w:rsidR="00BF40FF" w:rsidRDefault="00BF40FF" w:rsidP="00F132D2">
                      <w:r>
                        <w:t>Khi đủ 18 tuổi, các em có thể tự mình đứng tên mở 1 tài khoản ngân hàng mà không cần sự ủy quyền từ ba mẹ.</w:t>
                      </w:r>
                    </w:p>
                  </w:txbxContent>
                </v:textbox>
                <w10:wrap anchorx="margin"/>
              </v:shape>
            </w:pict>
          </mc:Fallback>
        </mc:AlternateContent>
      </w: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Pr="00F24FCE" w:rsidRDefault="00F132D2" w:rsidP="00F132D2">
      <w:pPr>
        <w:rPr>
          <w:rFonts w:ascii="Times New Roman" w:hAnsi="Times New Roman" w:cs="Times New Roman"/>
          <w:sz w:val="24"/>
          <w:szCs w:val="24"/>
        </w:rPr>
      </w:pPr>
    </w:p>
    <w:p w:rsidR="00F132D2" w:rsidRDefault="00F132D2" w:rsidP="00653786">
      <w:pPr>
        <w:rPr>
          <w:rFonts w:ascii="Times New Roman" w:hAnsi="Times New Roman" w:cs="Times New Roman"/>
          <w:sz w:val="24"/>
          <w:szCs w:val="24"/>
        </w:rPr>
      </w:pPr>
    </w:p>
    <w:p w:rsidR="00653786" w:rsidRPr="00F24FCE" w:rsidRDefault="00653786" w:rsidP="00653786">
      <w:pPr>
        <w:rPr>
          <w:rFonts w:ascii="Times New Roman" w:hAnsi="Times New Roman" w:cs="Times New Roman"/>
          <w:sz w:val="24"/>
          <w:szCs w:val="24"/>
        </w:rPr>
      </w:pPr>
    </w:p>
    <w:p w:rsidR="00F132D2" w:rsidRPr="00F24FCE" w:rsidRDefault="00473B32" w:rsidP="00F132D2">
      <w:pPr>
        <w:ind w:firstLine="502"/>
        <w:rPr>
          <w:rFonts w:ascii="Times New Roman" w:hAnsi="Times New Roman" w:cs="Times New Roman"/>
          <w:sz w:val="24"/>
          <w:szCs w:val="24"/>
        </w:rPr>
      </w:pPr>
      <w:r w:rsidRPr="00F24FCE">
        <w:rPr>
          <w:rFonts w:ascii="Times New Roman" w:hAnsi="Times New Roman" w:cs="Times New Roman"/>
          <w:noProof/>
          <w:sz w:val="24"/>
          <w:szCs w:val="24"/>
        </w:rPr>
        <w:lastRenderedPageBreak/>
        <mc:AlternateContent>
          <mc:Choice Requires="wps">
            <w:drawing>
              <wp:anchor distT="0" distB="0" distL="114300" distR="114300" simplePos="0" relativeHeight="251739136" behindDoc="0" locked="0" layoutInCell="1" allowOverlap="1" wp14:anchorId="3DDF05D4" wp14:editId="2FEF7699">
                <wp:simplePos x="0" y="0"/>
                <wp:positionH relativeFrom="margin">
                  <wp:align>left</wp:align>
                </wp:positionH>
                <wp:positionV relativeFrom="paragraph">
                  <wp:posOffset>29210</wp:posOffset>
                </wp:positionV>
                <wp:extent cx="5657850" cy="737235"/>
                <wp:effectExtent l="0" t="0" r="19050" b="24765"/>
                <wp:wrapNone/>
                <wp:docPr id="11284" name="Flowchart: Alternate Process 1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737235"/>
                        </a:xfrm>
                        <a:prstGeom prst="flowChartAlternateProcess">
                          <a:avLst/>
                        </a:prstGeom>
                        <a:solidFill>
                          <a:srgbClr val="FFFFFF"/>
                        </a:solidFill>
                        <a:ln w="9525" cmpd="sng">
                          <a:solidFill>
                            <a:srgbClr val="000000"/>
                          </a:solidFill>
                          <a:miter lim="800000"/>
                          <a:headEnd/>
                          <a:tailEnd/>
                        </a:ln>
                      </wps:spPr>
                      <wps:txbx>
                        <w:txbxContent>
                          <w:p w:rsidR="00BF40FF" w:rsidRPr="007513D7" w:rsidRDefault="00BF40FF" w:rsidP="00F132D2">
                            <w:pPr>
                              <w:jc w:val="center"/>
                              <w:rPr>
                                <w:rFonts w:ascii="Times New Roman" w:hAnsi="Times New Roman" w:cs="Times New Roman"/>
                                <w:b/>
                                <w:bCs/>
                                <w:sz w:val="29"/>
                              </w:rPr>
                            </w:pPr>
                            <w:r w:rsidRPr="007513D7">
                              <w:rPr>
                                <w:rFonts w:ascii="Times New Roman" w:hAnsi="Times New Roman" w:cs="Times New Roman"/>
                                <w:b/>
                                <w:bCs/>
                                <w:sz w:val="29"/>
                              </w:rPr>
                              <w:t>Hãy trở thành NGƯỜI THÔNG MINH bằng cách chú ý đến 5 yếu tố sau khi đi mua sắm: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3DDF05D4" id="Flowchart: Alternate Process 11284" o:spid="_x0000_s1038" type="#_x0000_t176" style="position:absolute;left:0;text-align:left;margin-left:0;margin-top:2.3pt;width:445.5pt;height:58.0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">
                <v:textbox>
                  <w:txbxContent>
                    <w:p w:rsidR="00BF40FF" w:rsidRPr="007513D7" w:rsidRDefault="00BF40FF" w:rsidP="00F132D2">
                      <w:pPr>
                        <w:jc w:val="center"/>
                        <w:rPr>
                          <w:rFonts w:ascii="Times New Roman" w:hAnsi="Times New Roman" w:cs="Times New Roman"/>
                          <w:b/>
                          <w:bCs/>
                          <w:sz w:val="29"/>
                        </w:rPr>
                      </w:pPr>
                      <w:r w:rsidRPr="007513D7">
                        <w:rPr>
                          <w:rFonts w:ascii="Times New Roman" w:hAnsi="Times New Roman" w:cs="Times New Roman"/>
                          <w:b/>
                          <w:bCs/>
                          <w:sz w:val="29"/>
                        </w:rPr>
                        <w:t>Hãy trở thành NGƯỜI THÔNG MINH bằng cách chú ý đến 5 yếu tố sau khi đi mua sắm:</w:t>
                      </w:r>
                    </w:p>
                  </w:txbxContent>
                </v:textbox>
                <w10:wrap anchorx="margin"/>
              </v:shape>
            </w:pict>
          </mc:Fallback>
        </mc:AlternateContent>
      </w:r>
    </w:p>
    <w:p w:rsidR="00F132D2" w:rsidRPr="00F24FCE" w:rsidRDefault="00F132D2" w:rsidP="00F132D2">
      <w:pPr>
        <w:ind w:firstLine="502"/>
        <w:rPr>
          <w:rFonts w:ascii="Times New Roman" w:hAnsi="Times New Roman" w:cs="Times New Roman"/>
          <w:sz w:val="24"/>
          <w:szCs w:val="24"/>
        </w:rPr>
      </w:pPr>
    </w:p>
    <w:tbl>
      <w:tblPr>
        <w:tblpPr w:leftFromText="180" w:rightFromText="180" w:vertAnchor="page" w:horzAnchor="margin" w:tblpY="2439"/>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8165"/>
      </w:tblGrid>
      <w:tr w:rsidR="00412E4A" w:rsidRPr="00F24FCE" w:rsidTr="00203DDF">
        <w:trPr>
          <w:trHeight w:val="2406"/>
        </w:trPr>
        <w:tc>
          <w:tcPr>
            <w:tcW w:w="741"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1</w:t>
            </w:r>
          </w:p>
        </w:tc>
        <w:tc>
          <w:tcPr>
            <w:tcW w:w="8165" w:type="dxa"/>
          </w:tcPr>
          <w:p w:rsidR="00412E4A" w:rsidRPr="00F24FCE" w:rsidRDefault="00412E4A" w:rsidP="00412E4A">
            <w:pPr>
              <w:rPr>
                <w:rFonts w:ascii="Times New Roman" w:hAnsi="Times New Roman" w:cs="Times New Roman"/>
                <w:sz w:val="24"/>
                <w:szCs w:val="24"/>
              </w:rPr>
            </w:pPr>
            <w:r w:rsidRPr="00F24FCE">
              <w:rPr>
                <w:rFonts w:ascii="Times New Roman" w:hAnsi="Times New Roman" w:cs="Times New Roman"/>
                <w:sz w:val="24"/>
                <w:szCs w:val="24"/>
              </w:rPr>
              <w:t>Có sự khác biệt về giá cả là bởi vì các cửa hàng có những chi phí phân phối sản phẩm khác nhau. Giá cả khác nhau phụ thuộc vào việc những sản phẩm đó được bán trong những trung tâm thương mại hay là các cửa hàng bán lẻ. Đối với những cửa hàng bán lẻ lớn, thì chi phí dành cho cơ sở vật chất, đóng gói, dịch vụ khác hàng thì thường ít hơn so với những cửa hàng ở trung tâm thương mại.</w:t>
            </w:r>
          </w:p>
        </w:tc>
      </w:tr>
      <w:tr w:rsidR="00412E4A" w:rsidRPr="00F24FCE" w:rsidTr="00203DDF">
        <w:trPr>
          <w:trHeight w:val="1817"/>
        </w:trPr>
        <w:tc>
          <w:tcPr>
            <w:tcW w:w="741"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2</w:t>
            </w:r>
          </w:p>
        </w:tc>
        <w:tc>
          <w:tcPr>
            <w:tcW w:w="8165" w:type="dxa"/>
          </w:tcPr>
          <w:p w:rsidR="00412E4A" w:rsidRPr="00F24FCE" w:rsidRDefault="00412E4A" w:rsidP="00412E4A">
            <w:pPr>
              <w:rPr>
                <w:rFonts w:ascii="Times New Roman" w:hAnsi="Times New Roman" w:cs="Times New Roman"/>
                <w:sz w:val="24"/>
                <w:szCs w:val="24"/>
              </w:rPr>
            </w:pPr>
            <w:r w:rsidRPr="00F24FCE">
              <w:rPr>
                <w:rFonts w:ascii="Times New Roman" w:hAnsi="Times New Roman" w:cs="Times New Roman"/>
                <w:sz w:val="24"/>
                <w:szCs w:val="24"/>
              </w:rPr>
              <w:t>Một số sản phẩm có thể được bán với gái rẻ hơn ở trên mạng, bởi vì một "cửa hàng" trên internet không cần chi phí như một cửa hàng thật sự.</w:t>
            </w:r>
          </w:p>
        </w:tc>
      </w:tr>
      <w:tr w:rsidR="00412E4A" w:rsidRPr="00F24FCE" w:rsidTr="00203DDF">
        <w:trPr>
          <w:trHeight w:val="2242"/>
        </w:trPr>
        <w:tc>
          <w:tcPr>
            <w:tcW w:w="741"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3</w:t>
            </w:r>
          </w:p>
        </w:tc>
        <w:tc>
          <w:tcPr>
            <w:tcW w:w="8165" w:type="dxa"/>
          </w:tcPr>
          <w:p w:rsidR="00412E4A" w:rsidRPr="00F24FCE" w:rsidRDefault="00412E4A" w:rsidP="00412E4A">
            <w:pPr>
              <w:rPr>
                <w:rFonts w:ascii="Times New Roman" w:hAnsi="Times New Roman" w:cs="Times New Roman"/>
                <w:sz w:val="24"/>
                <w:szCs w:val="24"/>
              </w:rPr>
            </w:pPr>
            <w:r w:rsidRPr="00F24FCE">
              <w:rPr>
                <w:rFonts w:ascii="Times New Roman" w:hAnsi="Times New Roman" w:cs="Times New Roman"/>
                <w:sz w:val="24"/>
                <w:szCs w:val="24"/>
              </w:rPr>
              <w:t>Bạn có thể mua những sản phẩm có giá thấp hơn bình thường nếu bạn so sánh kĩ lưỡng về các thông tin giá cả. Trước khi mua một sản phẩm nào đó, hãy so sánh giá cả ở những shop online khác nhau và nhớ các thông tin liên quan, và bạn sẽ có được một món đồ giá rẻ.</w:t>
            </w:r>
          </w:p>
        </w:tc>
      </w:tr>
      <w:tr w:rsidR="00412E4A" w:rsidRPr="00F24FCE" w:rsidTr="00203DDF">
        <w:trPr>
          <w:trHeight w:val="1723"/>
        </w:trPr>
        <w:tc>
          <w:tcPr>
            <w:tcW w:w="741"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4</w:t>
            </w:r>
          </w:p>
        </w:tc>
        <w:tc>
          <w:tcPr>
            <w:tcW w:w="8165" w:type="dxa"/>
          </w:tcPr>
          <w:p w:rsidR="00412E4A" w:rsidRPr="00F24FCE" w:rsidRDefault="00412E4A" w:rsidP="00412E4A">
            <w:pPr>
              <w:rPr>
                <w:rFonts w:ascii="Times New Roman" w:hAnsi="Times New Roman" w:cs="Times New Roman"/>
                <w:sz w:val="24"/>
                <w:szCs w:val="24"/>
              </w:rPr>
            </w:pPr>
            <w:r w:rsidRPr="00F24FCE">
              <w:rPr>
                <w:rFonts w:ascii="Times New Roman" w:hAnsi="Times New Roman" w:cs="Times New Roman"/>
                <w:sz w:val="24"/>
                <w:szCs w:val="24"/>
              </w:rPr>
              <w:t>Một sản phẩm giá rẻ không phải lúc nào cũng là một sản phẩm tốt. Đơn giá và chất lượng đều nên được xem xét cẩn thận.</w:t>
            </w:r>
          </w:p>
        </w:tc>
      </w:tr>
      <w:tr w:rsidR="00412E4A" w:rsidRPr="00F24FCE" w:rsidTr="00203DDF">
        <w:trPr>
          <w:trHeight w:val="3112"/>
        </w:trPr>
        <w:tc>
          <w:tcPr>
            <w:tcW w:w="741"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5</w:t>
            </w:r>
          </w:p>
        </w:tc>
        <w:tc>
          <w:tcPr>
            <w:tcW w:w="8165" w:type="dxa"/>
          </w:tcPr>
          <w:p w:rsidR="00412E4A" w:rsidRPr="00F24FCE" w:rsidRDefault="00412E4A" w:rsidP="00412E4A">
            <w:pPr>
              <w:rPr>
                <w:rFonts w:ascii="Times New Roman" w:hAnsi="Times New Roman" w:cs="Times New Roman"/>
                <w:sz w:val="24"/>
                <w:szCs w:val="24"/>
              </w:rPr>
            </w:pPr>
            <w:r w:rsidRPr="00F24FCE">
              <w:rPr>
                <w:rFonts w:ascii="Times New Roman" w:hAnsi="Times New Roman" w:cs="Times New Roman"/>
                <w:sz w:val="24"/>
                <w:szCs w:val="24"/>
              </w:rPr>
              <w:t>Khi mua một sản phẩm nào đó với thẻ tín dụng hay qua dịch vụ giao hàng, công ty bán hàng đó có thể tính phí bạn, ví dụ khi bạn mua hàng trên mạng bạn phải trả phí giao hàng. Vì vậy, bạn cần phải nắm rõ xem mình có bị tính thêm khoản phí nào không.</w:t>
            </w:r>
          </w:p>
        </w:tc>
      </w:tr>
    </w:tbl>
    <w:p w:rsidR="00F132D2" w:rsidRPr="00F24FCE" w:rsidRDefault="00F132D2" w:rsidP="00F132D2">
      <w:pPr>
        <w:ind w:firstLine="502"/>
        <w:rPr>
          <w:rFonts w:ascii="Times New Roman" w:hAnsi="Times New Roman" w:cs="Times New Roman"/>
          <w:sz w:val="24"/>
          <w:szCs w:val="24"/>
        </w:rPr>
      </w:pPr>
    </w:p>
    <w:p w:rsidR="00F132D2" w:rsidRPr="00F24FCE" w:rsidRDefault="00F132D2" w:rsidP="00F132D2">
      <w:pPr>
        <w:rPr>
          <w:rFonts w:ascii="Times New Roman" w:hAnsi="Times New Roman" w:cs="Times New Roman"/>
          <w:b/>
          <w:bCs/>
          <w:sz w:val="24"/>
          <w:szCs w:val="24"/>
        </w:rPr>
      </w:pPr>
    </w:p>
    <w:p w:rsidR="00412E4A" w:rsidRDefault="00412E4A" w:rsidP="00F132D2">
      <w:pPr>
        <w:rPr>
          <w:rFonts w:ascii="Times New Roman" w:hAnsi="Times New Roman" w:cs="Times New Roman"/>
          <w:b/>
          <w:bCs/>
          <w:sz w:val="24"/>
          <w:szCs w:val="24"/>
        </w:rPr>
      </w:pPr>
    </w:p>
    <w:p w:rsidR="00412E4A" w:rsidRDefault="00412E4A" w:rsidP="00F132D2">
      <w:pPr>
        <w:rPr>
          <w:rFonts w:ascii="Times New Roman" w:hAnsi="Times New Roman" w:cs="Times New Roman"/>
          <w:b/>
          <w:bCs/>
          <w:sz w:val="24"/>
          <w:szCs w:val="24"/>
        </w:rPr>
      </w:pPr>
    </w:p>
    <w:p w:rsidR="00F132D2" w:rsidRPr="00F24FCE" w:rsidRDefault="00F132D2" w:rsidP="00F132D2">
      <w:pPr>
        <w:rPr>
          <w:rFonts w:ascii="Times New Roman" w:hAnsi="Times New Roman" w:cs="Times New Roman"/>
          <w:b/>
          <w:bCs/>
          <w:sz w:val="24"/>
          <w:szCs w:val="24"/>
        </w:rPr>
      </w:pPr>
      <w:r w:rsidRPr="00F24FCE">
        <w:rPr>
          <w:rFonts w:ascii="Times New Roman" w:hAnsi="Times New Roman" w:cs="Times New Roman"/>
          <w:b/>
          <w:bCs/>
          <w:sz w:val="24"/>
          <w:szCs w:val="24"/>
        </w:rPr>
        <w:lastRenderedPageBreak/>
        <w:t>3.</w:t>
      </w:r>
      <w:r w:rsidRPr="00F24FCE">
        <w:rPr>
          <w:rFonts w:ascii="Times New Roman" w:hAnsi="Times New Roman" w:cs="Times New Roman"/>
          <w:b/>
          <w:bCs/>
          <w:sz w:val="24"/>
          <w:szCs w:val="24"/>
        </w:rPr>
        <w:tab/>
        <w:t>THỰC HÀNH TẠI LỚP, LẬP KẾ HOẠCH TIẾT KIỆM CÁC NHÂN</w:t>
      </w:r>
    </w:p>
    <w:tbl>
      <w:tblPr>
        <w:tblpPr w:leftFromText="180" w:rightFromText="180" w:vertAnchor="text" w:horzAnchor="margin" w:tblpXSpec="center" w:tblpY="460"/>
        <w:tblOverlap w:val="neve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230"/>
        <w:gridCol w:w="992"/>
        <w:gridCol w:w="993"/>
        <w:gridCol w:w="992"/>
        <w:gridCol w:w="1134"/>
        <w:gridCol w:w="1134"/>
        <w:gridCol w:w="1103"/>
      </w:tblGrid>
      <w:tr w:rsidR="00986663" w:rsidRPr="00F24FCE" w:rsidTr="002F7A4E">
        <w:trPr>
          <w:trHeight w:val="967"/>
        </w:trPr>
        <w:tc>
          <w:tcPr>
            <w:tcW w:w="2972" w:type="dxa"/>
            <w:gridSpan w:val="2"/>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Mục tiêu tiết kiệm</w:t>
            </w:r>
          </w:p>
        </w:tc>
        <w:tc>
          <w:tcPr>
            <w:tcW w:w="992"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Số tiền đã có</w:t>
            </w:r>
          </w:p>
        </w:tc>
        <w:tc>
          <w:tcPr>
            <w:tcW w:w="993"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Số tiền còn</w:t>
            </w:r>
          </w:p>
        </w:tc>
        <w:tc>
          <w:tcPr>
            <w:tcW w:w="992"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Khi nào còn?</w:t>
            </w:r>
          </w:p>
        </w:tc>
        <w:tc>
          <w:tcPr>
            <w:tcW w:w="1134"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Số tiền còn tiết kiệm một tuần</w:t>
            </w:r>
          </w:p>
        </w:tc>
        <w:tc>
          <w:tcPr>
            <w:tcW w:w="1134"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Tổng tiền còn TK trong tháng</w:t>
            </w:r>
          </w:p>
        </w:tc>
        <w:tc>
          <w:tcPr>
            <w:tcW w:w="1103" w:type="dxa"/>
          </w:tcPr>
          <w:p w:rsidR="00412E4A" w:rsidRPr="00F24FCE" w:rsidRDefault="00412E4A" w:rsidP="00412E4A">
            <w:pPr>
              <w:jc w:val="center"/>
              <w:rPr>
                <w:rFonts w:ascii="Times New Roman" w:hAnsi="Times New Roman" w:cs="Times New Roman"/>
                <w:b/>
                <w:bCs/>
                <w:sz w:val="24"/>
                <w:szCs w:val="24"/>
              </w:rPr>
            </w:pPr>
            <w:r w:rsidRPr="00F24FCE">
              <w:rPr>
                <w:rFonts w:ascii="Times New Roman" w:hAnsi="Times New Roman" w:cs="Times New Roman"/>
                <w:b/>
                <w:bCs/>
                <w:sz w:val="24"/>
                <w:szCs w:val="24"/>
              </w:rPr>
              <w:t>Xếp loại quan trọng</w:t>
            </w:r>
          </w:p>
        </w:tc>
      </w:tr>
      <w:tr w:rsidR="00412E4A" w:rsidRPr="00F24FCE" w:rsidTr="002F7A4E">
        <w:trPr>
          <w:trHeight w:val="427"/>
        </w:trPr>
        <w:tc>
          <w:tcPr>
            <w:tcW w:w="1742" w:type="dxa"/>
          </w:tcPr>
          <w:p w:rsidR="00412E4A" w:rsidRPr="00F24FCE" w:rsidRDefault="00412E4A" w:rsidP="00412E4A">
            <w:pPr>
              <w:rPr>
                <w:rFonts w:ascii="Times New Roman" w:hAnsi="Times New Roman" w:cs="Times New Roman"/>
                <w:sz w:val="24"/>
                <w:szCs w:val="24"/>
              </w:rPr>
            </w:pPr>
          </w:p>
        </w:tc>
        <w:tc>
          <w:tcPr>
            <w:tcW w:w="7578" w:type="dxa"/>
            <w:gridSpan w:val="7"/>
          </w:tcPr>
          <w:p w:rsidR="00412E4A" w:rsidRPr="00F24FCE" w:rsidRDefault="00412E4A" w:rsidP="00412E4A">
            <w:pPr>
              <w:rPr>
                <w:rFonts w:ascii="Times New Roman" w:hAnsi="Times New Roman" w:cs="Times New Roman"/>
                <w:sz w:val="24"/>
                <w:szCs w:val="24"/>
              </w:rPr>
            </w:pPr>
            <w:r w:rsidRPr="00F24FCE">
              <w:rPr>
                <w:rFonts w:ascii="Times New Roman" w:hAnsi="Times New Roman" w:cs="Times New Roman"/>
                <w:b/>
                <w:bCs/>
                <w:sz w:val="24"/>
                <w:szCs w:val="24"/>
              </w:rPr>
              <w:t>Ngắn hạn:</w:t>
            </w:r>
          </w:p>
        </w:tc>
      </w:tr>
      <w:tr w:rsidR="00986663" w:rsidRPr="00F24FCE" w:rsidTr="002F7A4E">
        <w:trPr>
          <w:trHeight w:val="427"/>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27"/>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12"/>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27"/>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387"/>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42"/>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412E4A" w:rsidRPr="00F24FCE" w:rsidTr="002F7A4E">
        <w:trPr>
          <w:trHeight w:val="402"/>
        </w:trPr>
        <w:tc>
          <w:tcPr>
            <w:tcW w:w="1742" w:type="dxa"/>
          </w:tcPr>
          <w:p w:rsidR="00412E4A" w:rsidRPr="00F24FCE" w:rsidRDefault="00412E4A" w:rsidP="00412E4A">
            <w:pPr>
              <w:rPr>
                <w:rFonts w:ascii="Times New Roman" w:hAnsi="Times New Roman" w:cs="Times New Roman"/>
                <w:sz w:val="24"/>
                <w:szCs w:val="24"/>
              </w:rPr>
            </w:pPr>
          </w:p>
        </w:tc>
        <w:tc>
          <w:tcPr>
            <w:tcW w:w="7578" w:type="dxa"/>
            <w:gridSpan w:val="7"/>
          </w:tcPr>
          <w:p w:rsidR="00412E4A" w:rsidRPr="00F24FCE" w:rsidRDefault="00412E4A" w:rsidP="00412E4A">
            <w:pPr>
              <w:rPr>
                <w:rFonts w:ascii="Times New Roman" w:hAnsi="Times New Roman" w:cs="Times New Roman"/>
                <w:sz w:val="24"/>
                <w:szCs w:val="24"/>
              </w:rPr>
            </w:pPr>
            <w:r w:rsidRPr="00F24FCE">
              <w:rPr>
                <w:rFonts w:ascii="Times New Roman" w:hAnsi="Times New Roman" w:cs="Times New Roman"/>
                <w:b/>
                <w:bCs/>
                <w:sz w:val="24"/>
                <w:szCs w:val="24"/>
              </w:rPr>
              <w:t>Dài hạn:</w:t>
            </w:r>
          </w:p>
        </w:tc>
      </w:tr>
      <w:tr w:rsidR="00986663" w:rsidRPr="00F24FCE" w:rsidTr="002F7A4E">
        <w:trPr>
          <w:trHeight w:val="412"/>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12"/>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12"/>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12"/>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27"/>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12"/>
        </w:trPr>
        <w:tc>
          <w:tcPr>
            <w:tcW w:w="2972" w:type="dxa"/>
            <w:gridSpan w:val="2"/>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993" w:type="dxa"/>
          </w:tcPr>
          <w:p w:rsidR="00412E4A" w:rsidRPr="00F24FCE" w:rsidRDefault="00412E4A" w:rsidP="00412E4A">
            <w:pPr>
              <w:rPr>
                <w:rFonts w:ascii="Times New Roman" w:hAnsi="Times New Roman" w:cs="Times New Roman"/>
                <w:sz w:val="24"/>
                <w:szCs w:val="24"/>
              </w:rPr>
            </w:pPr>
          </w:p>
        </w:tc>
        <w:tc>
          <w:tcPr>
            <w:tcW w:w="992"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r w:rsidR="00986663" w:rsidRPr="00F24FCE" w:rsidTr="002F7A4E">
        <w:trPr>
          <w:trHeight w:val="437"/>
        </w:trPr>
        <w:tc>
          <w:tcPr>
            <w:tcW w:w="5949" w:type="dxa"/>
            <w:gridSpan w:val="5"/>
          </w:tcPr>
          <w:p w:rsidR="00412E4A" w:rsidRPr="00F24FCE" w:rsidRDefault="00412E4A" w:rsidP="00412E4A">
            <w:pPr>
              <w:jc w:val="center"/>
              <w:rPr>
                <w:rFonts w:ascii="Times New Roman" w:hAnsi="Times New Roman" w:cs="Times New Roman"/>
                <w:sz w:val="24"/>
                <w:szCs w:val="24"/>
              </w:rPr>
            </w:pPr>
            <w:r w:rsidRPr="00F24FCE">
              <w:rPr>
                <w:rFonts w:ascii="Times New Roman" w:hAnsi="Times New Roman" w:cs="Times New Roman"/>
                <w:b/>
                <w:bCs/>
                <w:sz w:val="24"/>
                <w:szCs w:val="24"/>
              </w:rPr>
              <w:t>Tổng số tiền cần tiết kiệm</w:t>
            </w:r>
          </w:p>
        </w:tc>
        <w:tc>
          <w:tcPr>
            <w:tcW w:w="1134" w:type="dxa"/>
          </w:tcPr>
          <w:p w:rsidR="00412E4A" w:rsidRPr="00F24FCE" w:rsidRDefault="00412E4A" w:rsidP="00412E4A">
            <w:pPr>
              <w:rPr>
                <w:rFonts w:ascii="Times New Roman" w:hAnsi="Times New Roman" w:cs="Times New Roman"/>
                <w:sz w:val="24"/>
                <w:szCs w:val="24"/>
              </w:rPr>
            </w:pPr>
          </w:p>
        </w:tc>
        <w:tc>
          <w:tcPr>
            <w:tcW w:w="1134" w:type="dxa"/>
          </w:tcPr>
          <w:p w:rsidR="00412E4A" w:rsidRPr="00F24FCE" w:rsidRDefault="00412E4A" w:rsidP="00412E4A">
            <w:pPr>
              <w:rPr>
                <w:rFonts w:ascii="Times New Roman" w:hAnsi="Times New Roman" w:cs="Times New Roman"/>
                <w:sz w:val="24"/>
                <w:szCs w:val="24"/>
              </w:rPr>
            </w:pPr>
          </w:p>
        </w:tc>
        <w:tc>
          <w:tcPr>
            <w:tcW w:w="1103" w:type="dxa"/>
          </w:tcPr>
          <w:p w:rsidR="00412E4A" w:rsidRPr="00F24FCE" w:rsidRDefault="00412E4A" w:rsidP="00412E4A">
            <w:pPr>
              <w:rPr>
                <w:rFonts w:ascii="Times New Roman" w:hAnsi="Times New Roman" w:cs="Times New Roman"/>
                <w:sz w:val="24"/>
                <w:szCs w:val="24"/>
              </w:rPr>
            </w:pPr>
          </w:p>
        </w:tc>
      </w:tr>
    </w:tbl>
    <w:p w:rsidR="00F132D2" w:rsidRPr="00F24FCE" w:rsidRDefault="00F132D2" w:rsidP="00F132D2">
      <w:pPr>
        <w:rPr>
          <w:rFonts w:ascii="Times New Roman" w:hAnsi="Times New Roman" w:cs="Times New Roman"/>
          <w:sz w:val="24"/>
          <w:szCs w:val="24"/>
        </w:rPr>
      </w:pPr>
    </w:p>
    <w:p w:rsidR="00F132D2" w:rsidRPr="00F24FCE" w:rsidRDefault="00F132D2" w:rsidP="00986663">
      <w:pPr>
        <w:rPr>
          <w:rFonts w:ascii="Times New Roman" w:hAnsi="Times New Roman" w:cs="Times New Roman"/>
          <w:sz w:val="24"/>
          <w:szCs w:val="24"/>
        </w:rPr>
      </w:pPr>
    </w:p>
    <w:p w:rsidR="00F132D2" w:rsidRPr="00F24FCE" w:rsidRDefault="00F132D2" w:rsidP="00F132D2">
      <w:pPr>
        <w:rPr>
          <w:rFonts w:ascii="Times New Roman" w:hAnsi="Times New Roman" w:cs="Times New Roman"/>
          <w:b/>
          <w:bCs/>
          <w:sz w:val="24"/>
          <w:szCs w:val="24"/>
        </w:rPr>
      </w:pPr>
      <w:r w:rsidRPr="00F24FCE">
        <w:rPr>
          <w:rFonts w:ascii="Times New Roman" w:hAnsi="Times New Roman" w:cs="Times New Roman"/>
          <w:b/>
          <w:bCs/>
          <w:sz w:val="24"/>
          <w:szCs w:val="24"/>
        </w:rPr>
        <w:t>ĐỐ VUI:</w:t>
      </w:r>
    </w:p>
    <w:p w:rsidR="00F132D2" w:rsidRPr="002F7A4E" w:rsidRDefault="002F7A4E" w:rsidP="002F7A4E">
      <w:pPr>
        <w:widowControl w:val="0"/>
        <w:spacing w:after="0" w:line="240" w:lineRule="auto"/>
        <w:rPr>
          <w:rFonts w:ascii="Times New Roman" w:hAnsi="Times New Roman" w:cs="Times New Roman"/>
          <w:b/>
          <w:bCs/>
          <w:sz w:val="24"/>
          <w:szCs w:val="24"/>
        </w:rPr>
      </w:pPr>
      <w:r w:rsidRPr="002F7A4E">
        <w:rPr>
          <w:rFonts w:ascii="Times New Roman" w:hAnsi="Times New Roman" w:cs="Times New Roman"/>
          <w:b/>
          <w:sz w:val="24"/>
          <w:szCs w:val="24"/>
        </w:rPr>
        <w:t>1</w:t>
      </w:r>
      <w:r>
        <w:rPr>
          <w:rFonts w:ascii="Times New Roman" w:hAnsi="Times New Roman" w:cs="Times New Roman"/>
          <w:sz w:val="24"/>
          <w:szCs w:val="24"/>
        </w:rPr>
        <w:t>.</w:t>
      </w:r>
      <w:r w:rsidR="00F132D2" w:rsidRPr="002F7A4E">
        <w:rPr>
          <w:rFonts w:ascii="Times New Roman" w:hAnsi="Times New Roman" w:cs="Times New Roman"/>
          <w:b/>
          <w:bCs/>
          <w:sz w:val="24"/>
          <w:szCs w:val="24"/>
        </w:rPr>
        <w:t>Muốn tiết kiệm chúng ta NÊN làm gì?</w:t>
      </w:r>
    </w:p>
    <w:p w:rsidR="00F132D2" w:rsidRPr="00F24FCE" w:rsidRDefault="00F132D2" w:rsidP="00F132D2">
      <w:pPr>
        <w:widowControl w:val="0"/>
        <w:numPr>
          <w:ilvl w:val="0"/>
          <w:numId w:val="27"/>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Xin thêm ba mẹ, ông bà, họ hàng</w:t>
      </w:r>
    </w:p>
    <w:p w:rsidR="00F132D2" w:rsidRPr="00F24FCE" w:rsidRDefault="00F132D2" w:rsidP="00F132D2">
      <w:pPr>
        <w:widowControl w:val="0"/>
        <w:numPr>
          <w:ilvl w:val="0"/>
          <w:numId w:val="27"/>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Có mục tiêu tiết kiệm rõ ràng</w:t>
      </w:r>
    </w:p>
    <w:p w:rsidR="00F132D2" w:rsidRPr="00F24FCE" w:rsidRDefault="00F132D2" w:rsidP="00F132D2">
      <w:pPr>
        <w:widowControl w:val="0"/>
        <w:numPr>
          <w:ilvl w:val="0"/>
          <w:numId w:val="27"/>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Luôn để dành 10% số tiền mình có.</w:t>
      </w:r>
    </w:p>
    <w:p w:rsidR="00F132D2" w:rsidRPr="00F24FCE" w:rsidRDefault="00F132D2" w:rsidP="00F132D2">
      <w:pPr>
        <w:widowControl w:val="0"/>
        <w:numPr>
          <w:ilvl w:val="0"/>
          <w:numId w:val="27"/>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Cắt giảm chi tiêu</w:t>
      </w:r>
    </w:p>
    <w:p w:rsidR="00F132D2" w:rsidRPr="00F24FCE" w:rsidRDefault="00F132D2" w:rsidP="00F132D2">
      <w:pPr>
        <w:widowControl w:val="0"/>
        <w:numPr>
          <w:ilvl w:val="0"/>
          <w:numId w:val="27"/>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Vay mượn bạn bè</w:t>
      </w:r>
    </w:p>
    <w:p w:rsidR="00F132D2" w:rsidRPr="00F24FCE" w:rsidRDefault="00F132D2" w:rsidP="00F132D2">
      <w:pPr>
        <w:widowControl w:val="0"/>
        <w:numPr>
          <w:ilvl w:val="0"/>
          <w:numId w:val="27"/>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Chỉ chi tiêu cho những gì mình cần (không phải những thứ mình muốn)</w:t>
      </w:r>
    </w:p>
    <w:p w:rsidR="00F132D2" w:rsidRPr="00986663" w:rsidRDefault="00F132D2" w:rsidP="00FD7D24">
      <w:pPr>
        <w:widowControl w:val="0"/>
        <w:numPr>
          <w:ilvl w:val="0"/>
          <w:numId w:val="27"/>
        </w:numPr>
        <w:spacing w:after="0" w:line="240" w:lineRule="auto"/>
        <w:rPr>
          <w:rFonts w:ascii="Times New Roman" w:hAnsi="Times New Roman" w:cs="Times New Roman"/>
          <w:sz w:val="24"/>
          <w:szCs w:val="24"/>
        </w:rPr>
      </w:pPr>
      <w:r w:rsidRPr="00F24FCE">
        <w:rPr>
          <w:rFonts w:ascii="Times New Roman" w:hAnsi="Times New Roman" w:cs="Times New Roman"/>
          <w:sz w:val="24"/>
          <w:szCs w:val="24"/>
        </w:rPr>
        <w:t>Làm thêm để có thu nhập và tiết kiệ</w:t>
      </w:r>
    </w:p>
    <w:p w:rsidR="00F132D2" w:rsidRDefault="00F132D2" w:rsidP="00FD7D24">
      <w:pPr>
        <w:rPr>
          <w:rFonts w:ascii="Times New Roman" w:hAnsi="Times New Roman" w:cs="Times New Roman"/>
          <w:sz w:val="24"/>
          <w:szCs w:val="24"/>
        </w:rPr>
      </w:pPr>
    </w:p>
    <w:p w:rsidR="00473B32" w:rsidRPr="00F24FCE" w:rsidRDefault="00473B32" w:rsidP="00FD7D24">
      <w:pPr>
        <w:rPr>
          <w:rFonts w:ascii="Times New Roman" w:hAnsi="Times New Roman" w:cs="Times New Roman"/>
          <w:sz w:val="24"/>
          <w:szCs w:val="24"/>
        </w:rPr>
      </w:pPr>
    </w:p>
    <w:p w:rsidR="00F132D2" w:rsidRPr="002F7A4E" w:rsidRDefault="004559BC" w:rsidP="002F7A4E">
      <w:pPr>
        <w:jc w:val="center"/>
        <w:rPr>
          <w:rFonts w:ascii="Times New Roman" w:hAnsi="Times New Roman" w:cs="Times New Roman"/>
          <w:b/>
          <w:sz w:val="32"/>
          <w:szCs w:val="24"/>
        </w:rPr>
      </w:pPr>
      <w:r w:rsidRPr="002F7A4E">
        <w:rPr>
          <w:rFonts w:ascii="Times New Roman" w:hAnsi="Times New Roman" w:cs="Times New Roman"/>
          <w:b/>
          <w:sz w:val="32"/>
          <w:szCs w:val="24"/>
        </w:rPr>
        <w:lastRenderedPageBreak/>
        <w:t>BÀI 4: THU NHẬ</w:t>
      </w:r>
      <w:r w:rsidR="002F7A4E">
        <w:rPr>
          <w:rFonts w:ascii="Times New Roman" w:hAnsi="Times New Roman" w:cs="Times New Roman"/>
          <w:b/>
          <w:sz w:val="32"/>
          <w:szCs w:val="24"/>
        </w:rPr>
        <w:t>P- CHI TIÊU</w:t>
      </w:r>
    </w:p>
    <w:p w:rsidR="002F7A4E" w:rsidRDefault="004559BC" w:rsidP="002F7A4E">
      <w:pPr>
        <w:jc w:val="center"/>
        <w:rPr>
          <w:rFonts w:ascii="Times New Roman" w:hAnsi="Times New Roman" w:cs="Times New Roman"/>
          <w:b/>
          <w:sz w:val="32"/>
          <w:szCs w:val="24"/>
        </w:rPr>
      </w:pPr>
      <w:r w:rsidRPr="002F7A4E">
        <w:rPr>
          <w:rFonts w:ascii="Times New Roman" w:hAnsi="Times New Roman" w:cs="Times New Roman"/>
          <w:b/>
          <w:sz w:val="32"/>
          <w:szCs w:val="24"/>
        </w:rPr>
        <w:t>LẬP KẾ HOẠCH NGÂN SÁCH CÁ NHÂN</w:t>
      </w:r>
    </w:p>
    <w:p w:rsidR="004559BC" w:rsidRPr="002F7A4E" w:rsidRDefault="004559BC" w:rsidP="002F7A4E">
      <w:pPr>
        <w:pStyle w:val="ListParagraph"/>
        <w:numPr>
          <w:ilvl w:val="0"/>
          <w:numId w:val="41"/>
        </w:numPr>
        <w:rPr>
          <w:rFonts w:ascii="Times New Roman" w:hAnsi="Times New Roman" w:cs="Times New Roman"/>
          <w:b/>
          <w:sz w:val="32"/>
          <w:szCs w:val="24"/>
        </w:rPr>
      </w:pPr>
      <w:r w:rsidRPr="002F7A4E">
        <w:rPr>
          <w:rFonts w:ascii="Times New Roman" w:hAnsi="Times New Roman" w:cs="Times New Roman"/>
          <w:sz w:val="24"/>
          <w:szCs w:val="24"/>
        </w:rPr>
        <w:t>Mọi người nên biết quản lý tiền của mình như thế nào, tức là biết mình thu nhập bao nhiêu, chi phí bao nhiêu và cho những hoạt động nào, có hợp lý hay không… Có một công cụ có thể giúp bạn theo dõi thu-chi của cá nhân và nhờ đó mà kiểm soát cách chi tiêu của mình đó là bảng ngân sách cá nhân.</w:t>
      </w:r>
    </w:p>
    <w:p w:rsidR="004559BC" w:rsidRPr="00F24FCE" w:rsidRDefault="004559BC" w:rsidP="004559BC">
      <w:pP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450215</wp:posOffset>
                </wp:positionH>
                <wp:positionV relativeFrom="paragraph">
                  <wp:posOffset>3810</wp:posOffset>
                </wp:positionV>
                <wp:extent cx="5264150" cy="812800"/>
                <wp:effectExtent l="0" t="0" r="12700" b="25400"/>
                <wp:wrapNone/>
                <wp:docPr id="4" name="Rounded Rectangle 4"/>
                <wp:cNvGraphicFramePr/>
                <a:graphic xmlns:a="http://schemas.openxmlformats.org/drawingml/2006/main">
                  <a:graphicData uri="http://schemas.microsoft.com/office/word/2010/wordprocessingShape">
                    <wps:wsp>
                      <wps:cNvSpPr/>
                      <wps:spPr>
                        <a:xfrm>
                          <a:off x="0" y="0"/>
                          <a:ext cx="5264150" cy="812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40FF" w:rsidRPr="004559BC" w:rsidRDefault="00BF40FF" w:rsidP="001E653C">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b/>
                                <w:sz w:val="24"/>
                                <w:szCs w:val="24"/>
                              </w:rPr>
                            </w:pPr>
                            <w:r w:rsidRPr="004559BC">
                              <w:rPr>
                                <w:rFonts w:ascii="Times New Roman" w:hAnsi="Times New Roman" w:cs="Times New Roman"/>
                                <w:b/>
                                <w:sz w:val="24"/>
                                <w:szCs w:val="24"/>
                              </w:rPr>
                              <w:t xml:space="preserve">Việc quản lý tiền bạc cá nhân phải được học và thực hành ngay khi chúng ta còn nhỏ, và nó sẽ trở thành thói quen hữu ích cho chúng ta suốt </w:t>
                            </w:r>
                            <w:r>
                              <w:rPr>
                                <w:rFonts w:ascii="Times New Roman" w:hAnsi="Times New Roman" w:cs="Times New Roman"/>
                                <w:b/>
                                <w:sz w:val="24"/>
                                <w:szCs w:val="24"/>
                              </w:rPr>
                              <w:t>đời.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oundrect id="Rounded Rectangle 4" o:spid="_x0000_s1039" style="position:absolute;margin-left:35.45pt;margin-top:.3pt;width:414.5pt;height: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" fillcolor="white [3201]" strokecolor="#70ad47 [3209]" strokeweight="1pt">
                <v:stroke joinstyle="miter"/>
                <v:textbox>
                  <w:txbxContent>
                    <w:p w:rsidR="00BF40FF" w:rsidRPr="004559BC" w:rsidRDefault="00BF40FF" w:rsidP="001E653C">
                      <w:pPr>
                        <w:pBdr>
                          <w:top w:val="single" w:sz="18" w:space="1" w:color="auto"/>
                          <w:left w:val="single" w:sz="18" w:space="4" w:color="auto"/>
                          <w:bottom w:val="single" w:sz="18" w:space="1" w:color="auto"/>
                          <w:right w:val="single" w:sz="18" w:space="4" w:color="auto"/>
                        </w:pBdr>
                        <w:jc w:val="center"/>
                        <w:rPr>
                          <w:rFonts w:ascii="Times New Roman" w:hAnsi="Times New Roman" w:cs="Times New Roman"/>
                          <w:b/>
                          <w:sz w:val="24"/>
                          <w:szCs w:val="24"/>
                        </w:rPr>
                      </w:pPr>
                      <w:r w:rsidRPr="004559BC">
                        <w:rPr>
                          <w:rFonts w:ascii="Times New Roman" w:hAnsi="Times New Roman" w:cs="Times New Roman"/>
                          <w:b/>
                          <w:sz w:val="24"/>
                          <w:szCs w:val="24"/>
                        </w:rPr>
                        <w:t xml:space="preserve">Việc quản lý tiền bạc cá nhân phải được học và thực hành ngay khi chúng ta còn nhỏ, và nó sẽ trở thành thói quen hữu ích cho chúng ta suốt </w:t>
                      </w:r>
                      <w:r>
                        <w:rPr>
                          <w:rFonts w:ascii="Times New Roman" w:hAnsi="Times New Roman" w:cs="Times New Roman"/>
                          <w:b/>
                          <w:sz w:val="24"/>
                          <w:szCs w:val="24"/>
                        </w:rPr>
                        <w:t>đời.</w:t>
                      </w:r>
                    </w:p>
                  </w:txbxContent>
                </v:textbox>
              </v:roundrect>
            </w:pict>
          </mc:Fallback>
        </mc:AlternateContent>
      </w:r>
    </w:p>
    <w:p w:rsidR="004559BC" w:rsidRPr="00F24FCE" w:rsidRDefault="004559BC" w:rsidP="004559BC">
      <w:pPr>
        <w:rPr>
          <w:rFonts w:ascii="Times New Roman" w:hAnsi="Times New Roman" w:cs="Times New Roman"/>
          <w:sz w:val="24"/>
          <w:szCs w:val="24"/>
        </w:rPr>
      </w:pPr>
    </w:p>
    <w:p w:rsidR="004559BC" w:rsidRPr="002F7A4E" w:rsidRDefault="004559BC" w:rsidP="004559BC">
      <w:pPr>
        <w:rPr>
          <w:rFonts w:ascii="Times New Roman" w:hAnsi="Times New Roman" w:cs="Times New Roman"/>
          <w:b/>
          <w:sz w:val="24"/>
          <w:szCs w:val="24"/>
        </w:rPr>
      </w:pPr>
    </w:p>
    <w:p w:rsidR="004559BC" w:rsidRPr="002F7A4E" w:rsidRDefault="004559BC" w:rsidP="002F7A4E">
      <w:pPr>
        <w:pStyle w:val="ListParagraph"/>
        <w:numPr>
          <w:ilvl w:val="0"/>
          <w:numId w:val="41"/>
        </w:numPr>
        <w:rPr>
          <w:rFonts w:ascii="Times New Roman" w:hAnsi="Times New Roman" w:cs="Times New Roman"/>
          <w:b/>
          <w:sz w:val="24"/>
          <w:szCs w:val="24"/>
        </w:rPr>
      </w:pPr>
      <w:r w:rsidRPr="002F7A4E">
        <w:rPr>
          <w:rFonts w:ascii="Times New Roman" w:hAnsi="Times New Roman" w:cs="Times New Roman"/>
          <w:b/>
          <w:sz w:val="24"/>
          <w:szCs w:val="24"/>
        </w:rPr>
        <w:t>Bảng ngân sách cá nhân:</w:t>
      </w:r>
    </w:p>
    <w:p w:rsidR="00473B32" w:rsidRDefault="004559BC" w:rsidP="00473B32">
      <w:pPr>
        <w:pStyle w:val="ListParagraph"/>
        <w:rPr>
          <w:rFonts w:ascii="Times New Roman" w:hAnsi="Times New Roman" w:cs="Times New Roman"/>
          <w:sz w:val="24"/>
          <w:szCs w:val="24"/>
        </w:rPr>
      </w:pPr>
      <w:r w:rsidRPr="00F24FCE">
        <w:rPr>
          <w:rFonts w:ascii="Times New Roman" w:hAnsi="Times New Roman" w:cs="Times New Roman"/>
          <w:sz w:val="24"/>
          <w:szCs w:val="24"/>
        </w:rPr>
        <w:t xml:space="preserve">Là 1 bảng liệt kê và theo dõi các khoản thu nhập và các khoản chi tiêu, bao gồm cả các khoản tiết kiệm của một người trong một khoảng thời gian nhất định ( </w:t>
      </w:r>
      <w:r w:rsidRPr="002F7A4E">
        <w:rPr>
          <w:rFonts w:ascii="Times New Roman" w:hAnsi="Times New Roman" w:cs="Times New Roman"/>
          <w:i/>
          <w:sz w:val="24"/>
          <w:szCs w:val="24"/>
        </w:rPr>
        <w:t>ví dụ</w:t>
      </w:r>
      <w:r w:rsidRPr="00F24FCE">
        <w:rPr>
          <w:rFonts w:ascii="Times New Roman" w:hAnsi="Times New Roman" w:cs="Times New Roman"/>
          <w:sz w:val="24"/>
          <w:szCs w:val="24"/>
        </w:rPr>
        <w:t xml:space="preserve"> một tuần hay một tháng)</w:t>
      </w:r>
    </w:p>
    <w:p w:rsidR="004559BC" w:rsidRPr="00473B32" w:rsidRDefault="00986663" w:rsidP="00473B32">
      <w:pPr>
        <w:pStyle w:val="ListParagraph"/>
        <w:rPr>
          <w:rFonts w:ascii="Times New Roman" w:hAnsi="Times New Roman" w:cs="Times New Roman"/>
          <w:sz w:val="24"/>
          <w:szCs w:val="24"/>
        </w:rPr>
      </w:pPr>
      <w:r w:rsidRPr="00F24FCE">
        <w:rPr>
          <w:noProof/>
        </w:rPr>
        <mc:AlternateContent>
          <mc:Choice Requires="wps">
            <w:drawing>
              <wp:anchor distT="0" distB="0" distL="114300" distR="114300" simplePos="0" relativeHeight="251665408" behindDoc="0" locked="0" layoutInCell="1" allowOverlap="1" wp14:anchorId="52EB8E27" wp14:editId="31B95D96">
                <wp:simplePos x="0" y="0"/>
                <wp:positionH relativeFrom="column">
                  <wp:posOffset>3549015</wp:posOffset>
                </wp:positionH>
                <wp:positionV relativeFrom="paragraph">
                  <wp:posOffset>187960</wp:posOffset>
                </wp:positionV>
                <wp:extent cx="2159000" cy="1384300"/>
                <wp:effectExtent l="0" t="0" r="12700" b="25400"/>
                <wp:wrapSquare wrapText="bothSides"/>
                <wp:docPr id="6" name="Rectangle 6"/>
                <wp:cNvGraphicFramePr/>
                <a:graphic xmlns:a="http://schemas.openxmlformats.org/drawingml/2006/main">
                  <a:graphicData uri="http://schemas.microsoft.com/office/word/2010/wordprocessingShape">
                    <wps:wsp>
                      <wps:cNvSpPr/>
                      <wps:spPr>
                        <a:xfrm>
                          <a:off x="0" y="0"/>
                          <a:ext cx="2159000" cy="1384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Thu nhập</w:t>
                            </w:r>
                          </w:p>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Dự trù các khoản chi</w:t>
                            </w:r>
                          </w:p>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Phần mềm theo dõi thu chi thực tế</w:t>
                            </w:r>
                          </w:p>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Tiết kiệm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ect w14:anchorId="52EB8E27" id="Rectangle 6" o:spid="_x0000_s1040" style="position:absolute;left:0;text-align:left;margin-left:279.45pt;margin-top:14.8pt;width:170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" fillcolor="white [3201]" strokecolor="#70ad47 [3209]" strokeweight="1pt">
                <v:textbox>
                  <w:txbxContent>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Thu nhập</w:t>
                      </w:r>
                    </w:p>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Dự trù các khoản chi</w:t>
                      </w:r>
                    </w:p>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Phần mềm theo dõi thu chi thực tế</w:t>
                      </w:r>
                    </w:p>
                    <w:p w:rsidR="00BF40FF" w:rsidRPr="00D3547F" w:rsidRDefault="00BF40FF" w:rsidP="00D3547F">
                      <w:pPr>
                        <w:pStyle w:val="ListParagraph"/>
                        <w:numPr>
                          <w:ilvl w:val="0"/>
                          <w:numId w:val="12"/>
                        </w:numPr>
                        <w:rPr>
                          <w:rFonts w:ascii="Times New Roman" w:hAnsi="Times New Roman" w:cs="Times New Roman"/>
                          <w:b/>
                          <w:sz w:val="24"/>
                        </w:rPr>
                      </w:pPr>
                      <w:r w:rsidRPr="00D3547F">
                        <w:rPr>
                          <w:rFonts w:ascii="Times New Roman" w:hAnsi="Times New Roman" w:cs="Times New Roman"/>
                          <w:b/>
                          <w:sz w:val="24"/>
                        </w:rPr>
                        <w:t>Tiết kiệm</w:t>
                      </w:r>
                    </w:p>
                  </w:txbxContent>
                </v:textbox>
                <w10:wrap type="square"/>
              </v:rect>
            </w:pict>
          </mc:Fallback>
        </mc:AlternateContent>
      </w:r>
    </w:p>
    <w:p w:rsidR="004559BC" w:rsidRPr="00F24FCE" w:rsidRDefault="004559BC" w:rsidP="004559BC">
      <w:pPr>
        <w:pStyle w:val="ListParagraph"/>
        <w:rPr>
          <w:rFonts w:ascii="Times New Roman" w:hAnsi="Times New Roman" w:cs="Times New Roman"/>
          <w:sz w:val="24"/>
          <w:szCs w:val="24"/>
        </w:rPr>
      </w:pPr>
      <w:r w:rsidRPr="00F24FCE">
        <w:rPr>
          <w:rFonts w:ascii="Times New Roman" w:hAnsi="Times New Roman" w:cs="Times New Roman"/>
          <w:sz w:val="24"/>
          <w:szCs w:val="24"/>
        </w:rPr>
        <w:t>Tùy theo khả năng</w:t>
      </w:r>
      <w:r w:rsidR="002F7A4E">
        <w:rPr>
          <w:rFonts w:ascii="Times New Roman" w:hAnsi="Times New Roman" w:cs="Times New Roman"/>
          <w:sz w:val="24"/>
          <w:szCs w:val="24"/>
        </w:rPr>
        <w:t xml:space="preserve"> của</w:t>
      </w:r>
      <w:r w:rsidRPr="00F24FCE">
        <w:rPr>
          <w:rFonts w:ascii="Times New Roman" w:hAnsi="Times New Roman" w:cs="Times New Roman"/>
          <w:sz w:val="24"/>
          <w:szCs w:val="24"/>
        </w:rPr>
        <w:t xml:space="preserve"> mỗi ng</w:t>
      </w:r>
      <w:r w:rsidR="002F7A4E">
        <w:rPr>
          <w:rFonts w:ascii="Times New Roman" w:hAnsi="Times New Roman" w:cs="Times New Roman"/>
          <w:sz w:val="24"/>
          <w:szCs w:val="24"/>
        </w:rPr>
        <w:t>ư</w:t>
      </w:r>
      <w:r w:rsidRPr="00F24FCE">
        <w:rPr>
          <w:rFonts w:ascii="Times New Roman" w:hAnsi="Times New Roman" w:cs="Times New Roman"/>
          <w:sz w:val="24"/>
          <w:szCs w:val="24"/>
        </w:rPr>
        <w:t>ời mà chúng ta có thể lập và theo dõi một bảng Ngân sách cá nhân đơn giản hay phức tạp. Bảng ngân sách cá nhân nên bao gồm những mục chính sau:</w:t>
      </w:r>
    </w:p>
    <w:p w:rsidR="004559BC" w:rsidRDefault="004559BC" w:rsidP="004559BC">
      <w:pPr>
        <w:pStyle w:val="ListParagraph"/>
        <w:rPr>
          <w:rFonts w:ascii="Times New Roman" w:hAnsi="Times New Roman" w:cs="Times New Roman"/>
          <w:sz w:val="24"/>
          <w:szCs w:val="24"/>
        </w:rPr>
      </w:pPr>
    </w:p>
    <w:p w:rsidR="00986663" w:rsidRPr="00F24FCE" w:rsidRDefault="00986663" w:rsidP="004559BC">
      <w:pPr>
        <w:pStyle w:val="ListParagraph"/>
        <w:rPr>
          <w:rFonts w:ascii="Times New Roman" w:hAnsi="Times New Roman" w:cs="Times New Roman"/>
          <w:sz w:val="24"/>
          <w:szCs w:val="24"/>
        </w:rPr>
      </w:pPr>
    </w:p>
    <w:p w:rsidR="004559BC" w:rsidRDefault="004559BC" w:rsidP="004559BC">
      <w:pPr>
        <w:pStyle w:val="ListParagraph"/>
        <w:rPr>
          <w:rFonts w:ascii="Times New Roman" w:hAnsi="Times New Roman" w:cs="Times New Roman"/>
          <w:sz w:val="24"/>
          <w:szCs w:val="24"/>
        </w:rPr>
      </w:pPr>
    </w:p>
    <w:p w:rsidR="00A012D8" w:rsidRPr="00F24FCE" w:rsidRDefault="00A012D8" w:rsidP="004559BC">
      <w:pPr>
        <w:pStyle w:val="ListParagraph"/>
        <w:rPr>
          <w:rFonts w:ascii="Times New Roman" w:hAnsi="Times New Roman" w:cs="Times New Roman"/>
          <w:sz w:val="24"/>
          <w:szCs w:val="24"/>
        </w:rPr>
      </w:pPr>
    </w:p>
    <w:p w:rsidR="00D3547F" w:rsidRPr="00A012D8" w:rsidRDefault="00D3547F" w:rsidP="002F7A4E">
      <w:pPr>
        <w:pStyle w:val="ListParagraph"/>
        <w:numPr>
          <w:ilvl w:val="0"/>
          <w:numId w:val="41"/>
        </w:numPr>
        <w:rPr>
          <w:rFonts w:ascii="Times New Roman" w:hAnsi="Times New Roman" w:cs="Times New Roman"/>
          <w:b/>
          <w:sz w:val="24"/>
          <w:szCs w:val="24"/>
        </w:rPr>
      </w:pPr>
      <w:r w:rsidRPr="00A012D8">
        <w:rPr>
          <w:rFonts w:ascii="Times New Roman" w:hAnsi="Times New Roman" w:cs="Times New Roman"/>
          <w:b/>
          <w:sz w:val="24"/>
          <w:szCs w:val="24"/>
        </w:rPr>
        <w:t>Vì sao chúng ta cần phải lập bảng Ngân sách cá nhân?</w:t>
      </w:r>
    </w:p>
    <w:p w:rsidR="00986663" w:rsidRPr="00F24FCE" w:rsidRDefault="00D3547F" w:rsidP="00A012D8">
      <w:pPr>
        <w:ind w:left="720"/>
        <w:rPr>
          <w:rFonts w:ascii="Times New Roman" w:hAnsi="Times New Roman" w:cs="Times New Roman"/>
          <w:sz w:val="24"/>
          <w:szCs w:val="24"/>
        </w:rPr>
      </w:pPr>
      <w:r w:rsidRPr="00F24FCE">
        <w:rPr>
          <w:rFonts w:ascii="Times New Roman" w:hAnsi="Times New Roman" w:cs="Times New Roman"/>
          <w:sz w:val="24"/>
          <w:szCs w:val="24"/>
        </w:rPr>
        <w:t>Lập Ngân sách cá nhân giúp chúng ta có kế hoạch chỉ tiêu và tiết kiệm, qua đó quản lý tiền bạc tốt hơn. Nó được sử dụng như một công cụ hữu ích để giúp ta “ xoay sở” cuộc sống trong phạm vi thu nhập của mình</w:t>
      </w:r>
      <w:r w:rsidR="00A012D8">
        <w:rPr>
          <w:rFonts w:ascii="Times New Roman" w:hAnsi="Times New Roman" w:cs="Times New Roman"/>
          <w:sz w:val="24"/>
          <w:szCs w:val="24"/>
        </w:rPr>
        <w:t>.</w:t>
      </w:r>
    </w:p>
    <w:p w:rsidR="00D3547F" w:rsidRPr="00A012D8" w:rsidRDefault="00A012D8" w:rsidP="00984F42">
      <w:pPr>
        <w:rPr>
          <w:rFonts w:ascii="Times New Roman" w:hAnsi="Times New Roman" w:cs="Times New Roman"/>
          <w:b/>
          <w:sz w:val="24"/>
          <w:szCs w:val="24"/>
        </w:rPr>
      </w:pPr>
      <w:r>
        <w:rPr>
          <w:rFonts w:ascii="Times New Roman" w:hAnsi="Times New Roman" w:cs="Times New Roman"/>
          <w:b/>
          <w:sz w:val="24"/>
          <w:szCs w:val="24"/>
        </w:rPr>
        <w:t xml:space="preserve">      </w:t>
      </w:r>
      <w:r w:rsidR="00984F42" w:rsidRPr="00A012D8">
        <w:rPr>
          <w:rFonts w:ascii="Times New Roman" w:hAnsi="Times New Roman" w:cs="Times New Roman"/>
          <w:b/>
          <w:sz w:val="24"/>
          <w:szCs w:val="24"/>
        </w:rPr>
        <w:t>4</w:t>
      </w:r>
      <w:r>
        <w:rPr>
          <w:rFonts w:ascii="Times New Roman" w:hAnsi="Times New Roman" w:cs="Times New Roman"/>
          <w:b/>
          <w:sz w:val="24"/>
          <w:szCs w:val="24"/>
        </w:rPr>
        <w:t>.</w:t>
      </w:r>
      <w:r w:rsidR="00984F42" w:rsidRPr="00A012D8">
        <w:rPr>
          <w:rFonts w:ascii="Times New Roman" w:hAnsi="Times New Roman" w:cs="Times New Roman"/>
          <w:b/>
          <w:sz w:val="24"/>
          <w:szCs w:val="24"/>
        </w:rPr>
        <w:t xml:space="preserve">   Các bước lập ngân sách:</w:t>
      </w:r>
    </w:p>
    <w:p w:rsidR="00D3547F" w:rsidRPr="00F24FCE" w:rsidRDefault="00984F42" w:rsidP="00D3547F">
      <w:pPr>
        <w:ind w:left="72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81EF7E0" wp14:editId="771818F3">
                <wp:simplePos x="0" y="0"/>
                <wp:positionH relativeFrom="column">
                  <wp:posOffset>330200</wp:posOffset>
                </wp:positionH>
                <wp:positionV relativeFrom="paragraph">
                  <wp:posOffset>45720</wp:posOffset>
                </wp:positionV>
                <wp:extent cx="1987550" cy="1384300"/>
                <wp:effectExtent l="0" t="0" r="12700" b="25400"/>
                <wp:wrapNone/>
                <wp:docPr id="7" name="Rounded Rectangle 7"/>
                <wp:cNvGraphicFramePr/>
                <a:graphic xmlns:a="http://schemas.openxmlformats.org/drawingml/2006/main">
                  <a:graphicData uri="http://schemas.microsoft.com/office/word/2010/wordprocessingShape">
                    <wps:wsp>
                      <wps:cNvSpPr/>
                      <wps:spPr>
                        <a:xfrm>
                          <a:off x="0" y="0"/>
                          <a:ext cx="1987550" cy="1384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40FF" w:rsidRPr="00984F42" w:rsidRDefault="00BF40FF" w:rsidP="00984F42">
                            <w:pPr>
                              <w:rPr>
                                <w:rFonts w:ascii="Times New Roman" w:hAnsi="Times New Roman" w:cs="Times New Roman"/>
                                <w:sz w:val="24"/>
                              </w:rPr>
                            </w:pPr>
                            <w:r w:rsidRPr="00A012D8">
                              <w:rPr>
                                <w:rFonts w:ascii="Times New Roman" w:hAnsi="Times New Roman" w:cs="Times New Roman"/>
                                <w:b/>
                                <w:sz w:val="24"/>
                              </w:rPr>
                              <w:t>1</w:t>
                            </w:r>
                            <w:r>
                              <w:rPr>
                                <w:rFonts w:ascii="Times New Roman" w:hAnsi="Times New Roman" w:cs="Times New Roman"/>
                                <w:sz w:val="24"/>
                              </w:rPr>
                              <w:t xml:space="preserve"> </w:t>
                            </w:r>
                            <w:r w:rsidRPr="00984F42">
                              <w:rPr>
                                <w:rFonts w:ascii="Times New Roman" w:hAnsi="Times New Roman" w:cs="Times New Roman"/>
                                <w:sz w:val="24"/>
                              </w:rPr>
                              <w:t>Ước tính các khoản thu nhập có thể có trong 1tuần/tháng, bao gồm thu nhập từ việc làm thêm, các khoản hỗ trợ, quà tặng….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1="http://schemas.microsoft.com/office/drawing/2015/9/8/chartex">
            <w:pict>
              <v:roundrect w14:anchorId="181EF7E0" id="Rounded Rectangle 7" o:spid="_x0000_s1041" style="position:absolute;left:0;text-align:left;margin-left:26pt;margin-top:3.6pt;width:156.5pt;height:10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" fillcolor="white [3201]" strokecolor="#70ad47 [3209]" strokeweight="1pt">
                <v:stroke joinstyle="miter"/>
                <v:textbox>
                  <w:txbxContent>
                    <w:p w:rsidR="00BF40FF" w:rsidRPr="00984F42" w:rsidRDefault="00BF40FF" w:rsidP="00984F42">
                      <w:pPr>
                        <w:rPr>
                          <w:rFonts w:ascii="Times New Roman" w:hAnsi="Times New Roman" w:cs="Times New Roman"/>
                          <w:sz w:val="24"/>
                        </w:rPr>
                      </w:pPr>
                      <w:r w:rsidRPr="00A012D8">
                        <w:rPr>
                          <w:rFonts w:ascii="Times New Roman" w:hAnsi="Times New Roman" w:cs="Times New Roman"/>
                          <w:b/>
                          <w:sz w:val="24"/>
                        </w:rPr>
                        <w:t>1</w:t>
                      </w:r>
                      <w:r>
                        <w:rPr>
                          <w:rFonts w:ascii="Times New Roman" w:hAnsi="Times New Roman" w:cs="Times New Roman"/>
                          <w:sz w:val="24"/>
                        </w:rPr>
                        <w:t xml:space="preserve"> </w:t>
                      </w:r>
                      <w:r w:rsidRPr="00984F42">
                        <w:rPr>
                          <w:rFonts w:ascii="Times New Roman" w:hAnsi="Times New Roman" w:cs="Times New Roman"/>
                          <w:sz w:val="24"/>
                        </w:rPr>
                        <w:t>Ước tính các khoản thu nhập có thể có trong 1tuần/tháng, bao gồm thu nhập từ việc làm thêm, các khoản hỗ trợ, quà tặng….</w:t>
                      </w:r>
                    </w:p>
                  </w:txbxContent>
                </v:textbox>
              </v:roundrect>
            </w:pict>
          </mc:Fallback>
        </mc:AlternateContent>
      </w:r>
      <w:r w:rsidRPr="00F24FC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B6EFEFC" wp14:editId="2C38DF31">
                <wp:simplePos x="0" y="0"/>
                <wp:positionH relativeFrom="column">
                  <wp:posOffset>3003550</wp:posOffset>
                </wp:positionH>
                <wp:positionV relativeFrom="paragraph">
                  <wp:posOffset>7620</wp:posOffset>
                </wp:positionV>
                <wp:extent cx="1987550" cy="1403350"/>
                <wp:effectExtent l="0" t="0" r="12700" b="25400"/>
                <wp:wrapNone/>
                <wp:docPr id="8" name="Rounded Rectangle 8"/>
                <wp:cNvGraphicFramePr/>
                <a:graphic xmlns:a="http://schemas.openxmlformats.org/drawingml/2006/main">
                  <a:graphicData uri="http://schemas.microsoft.com/office/word/2010/wordprocessingShape">
                    <wps:wsp>
                      <wps:cNvSpPr/>
                      <wps:spPr>
                        <a:xfrm>
                          <a:off x="0" y="0"/>
                          <a:ext cx="1987550" cy="14033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40FF" w:rsidRPr="00984F42" w:rsidRDefault="00BF40FF" w:rsidP="00984F42">
                            <w:pPr>
                              <w:rPr>
                                <w:rFonts w:ascii="Times New Roman" w:hAnsi="Times New Roman" w:cs="Times New Roman"/>
                                <w:sz w:val="24"/>
                              </w:rPr>
                            </w:pPr>
                            <w:r w:rsidRPr="00A012D8">
                              <w:rPr>
                                <w:rFonts w:ascii="Times New Roman" w:hAnsi="Times New Roman" w:cs="Times New Roman"/>
                                <w:b/>
                                <w:sz w:val="24"/>
                              </w:rPr>
                              <w:t>2</w:t>
                            </w:r>
                            <w:r>
                              <w:rPr>
                                <w:rFonts w:ascii="Times New Roman" w:hAnsi="Times New Roman" w:cs="Times New Roman"/>
                                <w:sz w:val="24"/>
                              </w:rPr>
                              <w:t xml:space="preserve"> </w:t>
                            </w:r>
                            <w:r w:rsidRPr="00984F42">
                              <w:rPr>
                                <w:rFonts w:ascii="Times New Roman" w:hAnsi="Times New Roman" w:cs="Times New Roman"/>
                                <w:sz w:val="24"/>
                              </w:rPr>
                              <w:t>Ước tính các khoản chi tiêu có thể có trong cùng 1 khoản thời gian trên. Nên liệt kê theo nhóm những chi phí cần thiết và nhóm những chi phí tùy ý</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1="http://schemas.microsoft.com/office/drawing/2015/9/8/chartex">
            <w:pict>
              <v:roundrect w14:anchorId="3B6EFEFC" id="Rounded Rectangle 8" o:spid="_x0000_s1042" style="position:absolute;left:0;text-align:left;margin-left:236.5pt;margin-top:.6pt;width:156.5pt;height:11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" fillcolor="white [3201]" strokecolor="#70ad47 [3209]" strokeweight="1pt">
                <v:stroke joinstyle="miter"/>
                <v:textbox>
                  <w:txbxContent>
                    <w:p w:rsidR="00BF40FF" w:rsidRPr="00984F42" w:rsidRDefault="00BF40FF" w:rsidP="00984F42">
                      <w:pPr>
                        <w:rPr>
                          <w:rFonts w:ascii="Times New Roman" w:hAnsi="Times New Roman" w:cs="Times New Roman"/>
                          <w:sz w:val="24"/>
                        </w:rPr>
                      </w:pPr>
                      <w:r w:rsidRPr="00A012D8">
                        <w:rPr>
                          <w:rFonts w:ascii="Times New Roman" w:hAnsi="Times New Roman" w:cs="Times New Roman"/>
                          <w:b/>
                          <w:sz w:val="24"/>
                        </w:rPr>
                        <w:t>2</w:t>
                      </w:r>
                      <w:r>
                        <w:rPr>
                          <w:rFonts w:ascii="Times New Roman" w:hAnsi="Times New Roman" w:cs="Times New Roman"/>
                          <w:sz w:val="24"/>
                        </w:rPr>
                        <w:t xml:space="preserve"> </w:t>
                      </w:r>
                      <w:r w:rsidRPr="00984F42">
                        <w:rPr>
                          <w:rFonts w:ascii="Times New Roman" w:hAnsi="Times New Roman" w:cs="Times New Roman"/>
                          <w:sz w:val="24"/>
                        </w:rPr>
                        <w:t>Ước tính các khoản chi tiêu có thể có trong cùng 1 khoản thời gian trên. Nên liệt kê theo nhóm những chi phí cần thiết và nhóm những chi phí tùy ý</w:t>
                      </w:r>
                      <w:r>
                        <w:rPr>
                          <w:rFonts w:ascii="Times New Roman" w:hAnsi="Times New Roman" w:cs="Times New Roman"/>
                          <w:sz w:val="24"/>
                        </w:rPr>
                        <w:t>.</w:t>
                      </w:r>
                    </w:p>
                  </w:txbxContent>
                </v:textbox>
              </v:roundrect>
            </w:pict>
          </mc:Fallback>
        </mc:AlternateContent>
      </w:r>
    </w:p>
    <w:p w:rsidR="00D3547F" w:rsidRPr="00F24FCE" w:rsidRDefault="00D3547F" w:rsidP="00D3547F">
      <w:pPr>
        <w:ind w:left="720"/>
        <w:rPr>
          <w:rFonts w:ascii="Times New Roman" w:hAnsi="Times New Roman" w:cs="Times New Roman"/>
          <w:sz w:val="24"/>
          <w:szCs w:val="24"/>
        </w:rPr>
      </w:pPr>
    </w:p>
    <w:p w:rsidR="00D3547F" w:rsidRPr="00F24FCE" w:rsidRDefault="00D3547F" w:rsidP="00D3547F">
      <w:pPr>
        <w:ind w:left="720"/>
        <w:rPr>
          <w:rFonts w:ascii="Times New Roman" w:hAnsi="Times New Roman" w:cs="Times New Roman"/>
          <w:sz w:val="24"/>
          <w:szCs w:val="24"/>
        </w:rPr>
      </w:pPr>
    </w:p>
    <w:p w:rsidR="00D3547F" w:rsidRPr="00F24FCE" w:rsidRDefault="00D3547F" w:rsidP="00D3547F">
      <w:pPr>
        <w:ind w:left="720"/>
        <w:rPr>
          <w:rFonts w:ascii="Times New Roman" w:hAnsi="Times New Roman" w:cs="Times New Roman"/>
          <w:sz w:val="24"/>
          <w:szCs w:val="24"/>
        </w:rPr>
      </w:pPr>
    </w:p>
    <w:p w:rsidR="00D3547F" w:rsidRPr="00F24FCE" w:rsidRDefault="00984F42" w:rsidP="00D3547F">
      <w:pPr>
        <w:ind w:left="72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1FEC9E2A" wp14:editId="537C7358">
                <wp:simplePos x="0" y="0"/>
                <wp:positionH relativeFrom="margin">
                  <wp:posOffset>1574800</wp:posOffset>
                </wp:positionH>
                <wp:positionV relativeFrom="paragraph">
                  <wp:posOffset>133985</wp:posOffset>
                </wp:positionV>
                <wp:extent cx="1987550" cy="1390650"/>
                <wp:effectExtent l="0" t="0" r="12700" b="19050"/>
                <wp:wrapThrough wrapText="bothSides">
                  <wp:wrapPolygon edited="0">
                    <wp:start x="1242" y="0"/>
                    <wp:lineTo x="0" y="1479"/>
                    <wp:lineTo x="0" y="20121"/>
                    <wp:lineTo x="1035" y="21600"/>
                    <wp:lineTo x="20496" y="21600"/>
                    <wp:lineTo x="21531" y="20121"/>
                    <wp:lineTo x="21531" y="1479"/>
                    <wp:lineTo x="20289" y="0"/>
                    <wp:lineTo x="1242" y="0"/>
                  </wp:wrapPolygon>
                </wp:wrapThrough>
                <wp:docPr id="9" name="Rounded Rectangle 9"/>
                <wp:cNvGraphicFramePr/>
                <a:graphic xmlns:a="http://schemas.openxmlformats.org/drawingml/2006/main">
                  <a:graphicData uri="http://schemas.microsoft.com/office/word/2010/wordprocessingShape">
                    <wps:wsp>
                      <wps:cNvSpPr/>
                      <wps:spPr>
                        <a:xfrm>
                          <a:off x="0" y="0"/>
                          <a:ext cx="1987550" cy="13906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40FF" w:rsidRPr="00984F42" w:rsidRDefault="00BF40FF" w:rsidP="00984F42">
                            <w:pPr>
                              <w:rPr>
                                <w:rFonts w:ascii="Times New Roman" w:hAnsi="Times New Roman" w:cs="Times New Roman"/>
                                <w:sz w:val="24"/>
                              </w:rPr>
                            </w:pPr>
                            <w:r w:rsidRPr="00A012D8">
                              <w:rPr>
                                <w:rFonts w:ascii="Times New Roman" w:hAnsi="Times New Roman" w:cs="Times New Roman"/>
                                <w:b/>
                                <w:sz w:val="24"/>
                              </w:rPr>
                              <w:t>3</w:t>
                            </w:r>
                            <w:r>
                              <w:rPr>
                                <w:rFonts w:ascii="Times New Roman" w:hAnsi="Times New Roman" w:cs="Times New Roman"/>
                                <w:sz w:val="24"/>
                              </w:rPr>
                              <w:t xml:space="preserve"> </w:t>
                            </w:r>
                            <w:r w:rsidRPr="00984F42">
                              <w:rPr>
                                <w:rFonts w:ascii="Times New Roman" w:hAnsi="Times New Roman" w:cs="Times New Roman"/>
                                <w:sz w:val="24"/>
                              </w:rPr>
                              <w:t>Ước tính số tiền bạn có thể tiết kiệm hoặc muốn tiết kiệm, từ đó có thể cân đối, điều chỉnh bảng ngân sách của mình cho phù hợp</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1="http://schemas.microsoft.com/office/drawing/2015/9/8/chartex">
            <w:pict>
              <v:roundrect w14:anchorId="1FEC9E2A" id="Rounded Rectangle 9" o:spid="_x0000_s1043" style="position:absolute;left:0;text-align:left;margin-left:124pt;margin-top:10.55pt;width:156.5pt;height:109.5pt;z-index:-251645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" fillcolor="white [3201]" strokecolor="#70ad47 [3209]" strokeweight="1pt">
                <v:stroke joinstyle="miter"/>
                <v:textbox>
                  <w:txbxContent>
                    <w:p w:rsidR="00BF40FF" w:rsidRPr="00984F42" w:rsidRDefault="00BF40FF" w:rsidP="00984F42">
                      <w:pPr>
                        <w:rPr>
                          <w:rFonts w:ascii="Times New Roman" w:hAnsi="Times New Roman" w:cs="Times New Roman"/>
                          <w:sz w:val="24"/>
                        </w:rPr>
                      </w:pPr>
                      <w:r w:rsidRPr="00A012D8">
                        <w:rPr>
                          <w:rFonts w:ascii="Times New Roman" w:hAnsi="Times New Roman" w:cs="Times New Roman"/>
                          <w:b/>
                          <w:sz w:val="24"/>
                        </w:rPr>
                        <w:t>3</w:t>
                      </w:r>
                      <w:r>
                        <w:rPr>
                          <w:rFonts w:ascii="Times New Roman" w:hAnsi="Times New Roman" w:cs="Times New Roman"/>
                          <w:sz w:val="24"/>
                        </w:rPr>
                        <w:t xml:space="preserve"> </w:t>
                      </w:r>
                      <w:r w:rsidRPr="00984F42">
                        <w:rPr>
                          <w:rFonts w:ascii="Times New Roman" w:hAnsi="Times New Roman" w:cs="Times New Roman"/>
                          <w:sz w:val="24"/>
                        </w:rPr>
                        <w:t>Ước tính số tiền bạn có thể tiết kiệm hoặc muốn tiết kiệm, từ đó có thể cân đối, điều chỉnh bảng ngân sách của mình cho phù hợp</w:t>
                      </w:r>
                      <w:r>
                        <w:rPr>
                          <w:rFonts w:ascii="Times New Roman" w:hAnsi="Times New Roman" w:cs="Times New Roman"/>
                          <w:sz w:val="24"/>
                        </w:rPr>
                        <w:t>.</w:t>
                      </w:r>
                    </w:p>
                  </w:txbxContent>
                </v:textbox>
                <w10:wrap type="through" anchorx="margin"/>
              </v:roundrect>
            </w:pict>
          </mc:Fallback>
        </mc:AlternateContent>
      </w:r>
    </w:p>
    <w:p w:rsidR="00A012D8" w:rsidRDefault="00A012D8" w:rsidP="00984F42">
      <w:pPr>
        <w:rPr>
          <w:rFonts w:ascii="Times New Roman" w:hAnsi="Times New Roman" w:cs="Times New Roman"/>
          <w:sz w:val="24"/>
          <w:szCs w:val="24"/>
        </w:rPr>
      </w:pPr>
    </w:p>
    <w:p w:rsidR="00984F42" w:rsidRPr="00F24FCE" w:rsidRDefault="00984F42" w:rsidP="00984F42">
      <w:pPr>
        <w:rPr>
          <w:rFonts w:ascii="Times New Roman" w:hAnsi="Times New Roman" w:cs="Times New Roman"/>
          <w:sz w:val="24"/>
          <w:szCs w:val="24"/>
        </w:rPr>
      </w:pPr>
      <w:r w:rsidRPr="00F24FCE">
        <w:rPr>
          <w:rFonts w:ascii="Times New Roman" w:hAnsi="Times New Roman" w:cs="Times New Roman"/>
          <w:noProof/>
        </w:rPr>
        <w:lastRenderedPageBreak/>
        <mc:AlternateContent>
          <mc:Choice Requires="wps">
            <w:drawing>
              <wp:anchor distT="0" distB="0" distL="114300" distR="114300" simplePos="0" relativeHeight="251672576" behindDoc="0" locked="0" layoutInCell="1" allowOverlap="1" wp14:anchorId="6861D8BF" wp14:editId="0CC5192A">
                <wp:simplePos x="0" y="0"/>
                <wp:positionH relativeFrom="column">
                  <wp:posOffset>342265</wp:posOffset>
                </wp:positionH>
                <wp:positionV relativeFrom="paragraph">
                  <wp:posOffset>130810</wp:posOffset>
                </wp:positionV>
                <wp:extent cx="523875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238750" cy="1828800"/>
                        </a:xfrm>
                        <a:prstGeom prst="rect">
                          <a:avLst/>
                        </a:prstGeom>
                        <a:noFill/>
                        <a:ln>
                          <a:noFill/>
                        </a:ln>
                      </wps:spPr>
                      <wps:txbx>
                        <w:txbxContent>
                          <w:p w:rsidR="00BF40FF" w:rsidRPr="00A012D8" w:rsidRDefault="00BF40FF" w:rsidP="00984F42">
                            <w:pPr>
                              <w:jc w:val="center"/>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2D8">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HÀNH TẠI LỚP</w:t>
                            </w:r>
                          </w:p>
                          <w:p w:rsidR="00BF40FF" w:rsidRDefault="00BF40FF" w:rsidP="00984F42">
                            <w:pPr>
                              <w:jc w:val="center"/>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2D8">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 HÃY LẬP KẾ HOẠCH NGÂN SÁCH TUẦN </w:t>
                            </w:r>
                          </w:p>
                          <w:p w:rsidR="00BF40FF" w:rsidRPr="00A012D8" w:rsidRDefault="00BF40FF" w:rsidP="00984F42">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2D8">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 BẢN THÂN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1="http://schemas.microsoft.com/office/drawing/2015/9/8/chartex">
            <w:pict>
              <v:shapetype w14:anchorId="6861D8BF" id="_x0000_t202" coordsize="21600,21600" o:spt="202" path="m,l,21600r21600,l21600,xe">
                <v:stroke joinstyle="miter"/>
                <v:path gradientshapeok="t" o:connecttype="rect"/>
              </v:shapetype>
              <v:shape id="Text Box 10" o:spid="_x0000_s1044" type="#_x0000_t202" style="position:absolute;margin-left:26.95pt;margin-top:10.3pt;width:412.5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" filled="f" stroked="f">
                <v:textbox style="mso-fit-shape-to-text:t">
                  <w:txbxContent>
                    <w:p w:rsidR="00BF40FF" w:rsidRPr="00A012D8" w:rsidRDefault="00BF40FF" w:rsidP="00984F42">
                      <w:pPr>
                        <w:jc w:val="center"/>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2D8">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HÀNH TẠI LỚP</w:t>
                      </w:r>
                    </w:p>
                    <w:p w:rsidR="00BF40FF" w:rsidRDefault="00BF40FF" w:rsidP="00984F42">
                      <w:pPr>
                        <w:jc w:val="center"/>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2D8">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 HÃY LẬP KẾ HOẠCH NGÂN SÁCH TUẦN </w:t>
                      </w:r>
                    </w:p>
                    <w:p w:rsidR="00BF40FF" w:rsidRPr="00A012D8" w:rsidRDefault="00BF40FF" w:rsidP="00984F42">
                      <w:pPr>
                        <w:jc w:val="center"/>
                        <w:rPr>
                          <w:rFonts w:ascii="Times New Roman" w:hAnsi="Times New Roman" w:cs="Times New Roman"/>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2D8">
                        <w:rPr>
                          <w:rFonts w:ascii="Times New Roman" w:hAnsi="Times New Roman" w:cs="Times New Roman"/>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 BẢN THÂN</w:t>
                      </w:r>
                    </w:p>
                  </w:txbxContent>
                </v:textbox>
                <w10:wrap type="square"/>
              </v:shape>
            </w:pict>
          </mc:Fallback>
        </mc:AlternateContent>
      </w:r>
    </w:p>
    <w:p w:rsidR="00984F42" w:rsidRPr="00F24FCE" w:rsidRDefault="00A012D8" w:rsidP="00984F42">
      <w:pP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8615" w:type="dxa"/>
        <w:tblInd w:w="562" w:type="dxa"/>
        <w:tblLook w:val="04A0" w:firstRow="1" w:lastRow="0" w:firstColumn="1" w:lastColumn="0" w:noHBand="0" w:noVBand="1"/>
      </w:tblPr>
      <w:tblGrid>
        <w:gridCol w:w="897"/>
        <w:gridCol w:w="2382"/>
        <w:gridCol w:w="1010"/>
        <w:gridCol w:w="1440"/>
        <w:gridCol w:w="1370"/>
        <w:gridCol w:w="1516"/>
      </w:tblGrid>
      <w:tr w:rsidR="00986663" w:rsidRPr="00F24FCE" w:rsidTr="00203DDF">
        <w:trPr>
          <w:trHeight w:val="599"/>
        </w:trPr>
        <w:tc>
          <w:tcPr>
            <w:tcW w:w="897"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A</w:t>
            </w:r>
          </w:p>
        </w:tc>
        <w:tc>
          <w:tcPr>
            <w:tcW w:w="2382"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THU NHẬP</w:t>
            </w:r>
          </w:p>
        </w:tc>
        <w:tc>
          <w:tcPr>
            <w:tcW w:w="1010"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TUẦN</w:t>
            </w:r>
          </w:p>
        </w:tc>
        <w:tc>
          <w:tcPr>
            <w:tcW w:w="1440" w:type="dxa"/>
          </w:tcPr>
          <w:p w:rsidR="008E1144" w:rsidRPr="00F24FCE" w:rsidRDefault="008E1144" w:rsidP="00984F42">
            <w:pPr>
              <w:rPr>
                <w:rFonts w:ascii="Times New Roman" w:hAnsi="Times New Roman" w:cs="Times New Roman"/>
                <w:sz w:val="24"/>
                <w:szCs w:val="24"/>
              </w:rPr>
            </w:pPr>
          </w:p>
        </w:tc>
        <w:tc>
          <w:tcPr>
            <w:tcW w:w="1370" w:type="dxa"/>
          </w:tcPr>
          <w:p w:rsidR="008E1144" w:rsidRPr="00F24FCE" w:rsidRDefault="008E1144" w:rsidP="00984F42">
            <w:pPr>
              <w:rPr>
                <w:rFonts w:ascii="Times New Roman" w:hAnsi="Times New Roman" w:cs="Times New Roman"/>
                <w:sz w:val="24"/>
                <w:szCs w:val="24"/>
              </w:rPr>
            </w:pPr>
          </w:p>
        </w:tc>
        <w:tc>
          <w:tcPr>
            <w:tcW w:w="1516" w:type="dxa"/>
          </w:tcPr>
          <w:p w:rsidR="008E1144" w:rsidRPr="00F24FCE" w:rsidRDefault="008E1144" w:rsidP="00984F42">
            <w:pPr>
              <w:rPr>
                <w:rFonts w:ascii="Times New Roman" w:hAnsi="Times New Roman" w:cs="Times New Roman"/>
                <w:sz w:val="24"/>
                <w:szCs w:val="24"/>
              </w:rPr>
            </w:pPr>
          </w:p>
        </w:tc>
      </w:tr>
      <w:tr w:rsidR="00986663" w:rsidRPr="00F24FCE" w:rsidTr="00986663">
        <w:tc>
          <w:tcPr>
            <w:tcW w:w="897" w:type="dxa"/>
            <w:vMerge w:val="restart"/>
          </w:tcPr>
          <w:p w:rsidR="008E1144" w:rsidRPr="00F24FCE" w:rsidRDefault="008E1144" w:rsidP="00984F42">
            <w:pPr>
              <w:rPr>
                <w:rFonts w:ascii="Times New Roman" w:hAnsi="Times New Roman" w:cs="Times New Roman"/>
                <w:sz w:val="24"/>
                <w:szCs w:val="24"/>
              </w:rPr>
            </w:pPr>
          </w:p>
        </w:tc>
        <w:tc>
          <w:tcPr>
            <w:tcW w:w="2382" w:type="dxa"/>
          </w:tcPr>
          <w:p w:rsidR="008E1144" w:rsidRPr="00F24FCE" w:rsidRDefault="008E1144" w:rsidP="00A012D8">
            <w:pPr>
              <w:jc w:val="center"/>
              <w:rPr>
                <w:rFonts w:ascii="Times New Roman" w:hAnsi="Times New Roman" w:cs="Times New Roman"/>
                <w:sz w:val="24"/>
                <w:szCs w:val="24"/>
              </w:rPr>
            </w:pPr>
            <w:r w:rsidRPr="00F24FCE">
              <w:rPr>
                <w:rFonts w:ascii="Times New Roman" w:hAnsi="Times New Roman" w:cs="Times New Roman"/>
                <w:sz w:val="24"/>
                <w:szCs w:val="24"/>
              </w:rPr>
              <w:t>Cố định/ thường xuyên</w:t>
            </w:r>
          </w:p>
        </w:tc>
        <w:tc>
          <w:tcPr>
            <w:tcW w:w="1010" w:type="dxa"/>
          </w:tcPr>
          <w:p w:rsidR="008E1144" w:rsidRPr="00F24FCE" w:rsidRDefault="008E1144" w:rsidP="00A012D8">
            <w:pPr>
              <w:jc w:val="center"/>
              <w:rPr>
                <w:rFonts w:ascii="Times New Roman" w:hAnsi="Times New Roman" w:cs="Times New Roman"/>
                <w:sz w:val="24"/>
                <w:szCs w:val="24"/>
              </w:rPr>
            </w:pPr>
          </w:p>
        </w:tc>
        <w:tc>
          <w:tcPr>
            <w:tcW w:w="1440" w:type="dxa"/>
          </w:tcPr>
          <w:p w:rsidR="008E1144" w:rsidRPr="00F24FCE" w:rsidRDefault="008E1144" w:rsidP="00A012D8">
            <w:pPr>
              <w:jc w:val="center"/>
              <w:rPr>
                <w:rFonts w:ascii="Times New Roman" w:hAnsi="Times New Roman" w:cs="Times New Roman"/>
                <w:sz w:val="24"/>
                <w:szCs w:val="24"/>
              </w:rPr>
            </w:pPr>
          </w:p>
        </w:tc>
        <w:tc>
          <w:tcPr>
            <w:tcW w:w="1370" w:type="dxa"/>
          </w:tcPr>
          <w:p w:rsidR="008E1144" w:rsidRPr="00F24FCE" w:rsidRDefault="008E1144" w:rsidP="00A012D8">
            <w:pPr>
              <w:jc w:val="center"/>
              <w:rPr>
                <w:rFonts w:ascii="Times New Roman" w:hAnsi="Times New Roman" w:cs="Times New Roman"/>
                <w:sz w:val="24"/>
                <w:szCs w:val="24"/>
              </w:rPr>
            </w:pPr>
          </w:p>
        </w:tc>
        <w:tc>
          <w:tcPr>
            <w:tcW w:w="1516" w:type="dxa"/>
          </w:tcPr>
          <w:p w:rsidR="008E1144" w:rsidRPr="00F24FCE" w:rsidRDefault="008E1144" w:rsidP="00A012D8">
            <w:pPr>
              <w:jc w:val="center"/>
              <w:rPr>
                <w:rFonts w:ascii="Times New Roman" w:hAnsi="Times New Roman" w:cs="Times New Roman"/>
                <w:sz w:val="24"/>
                <w:szCs w:val="24"/>
              </w:rPr>
            </w:pPr>
          </w:p>
        </w:tc>
      </w:tr>
      <w:tr w:rsidR="00986663" w:rsidRPr="00F24FCE" w:rsidTr="00986663">
        <w:tc>
          <w:tcPr>
            <w:tcW w:w="897" w:type="dxa"/>
            <w:vMerge/>
          </w:tcPr>
          <w:p w:rsidR="008E1144" w:rsidRPr="00F24FCE" w:rsidRDefault="008E1144" w:rsidP="00984F42">
            <w:pPr>
              <w:rPr>
                <w:rFonts w:ascii="Times New Roman" w:hAnsi="Times New Roman" w:cs="Times New Roman"/>
                <w:sz w:val="24"/>
                <w:szCs w:val="24"/>
              </w:rPr>
            </w:pPr>
          </w:p>
        </w:tc>
        <w:tc>
          <w:tcPr>
            <w:tcW w:w="2382" w:type="dxa"/>
          </w:tcPr>
          <w:p w:rsidR="008E1144" w:rsidRPr="00F24FCE" w:rsidRDefault="008E1144" w:rsidP="00A012D8">
            <w:pPr>
              <w:jc w:val="center"/>
              <w:rPr>
                <w:rFonts w:ascii="Times New Roman" w:hAnsi="Times New Roman" w:cs="Times New Roman"/>
                <w:sz w:val="24"/>
                <w:szCs w:val="24"/>
              </w:rPr>
            </w:pPr>
            <w:r w:rsidRPr="00F24FCE">
              <w:rPr>
                <w:rFonts w:ascii="Times New Roman" w:hAnsi="Times New Roman" w:cs="Times New Roman"/>
                <w:sz w:val="24"/>
                <w:szCs w:val="24"/>
              </w:rPr>
              <w:t>Không thường xuyên</w:t>
            </w:r>
          </w:p>
        </w:tc>
        <w:tc>
          <w:tcPr>
            <w:tcW w:w="1010" w:type="dxa"/>
          </w:tcPr>
          <w:p w:rsidR="008E1144" w:rsidRPr="00F24FCE" w:rsidRDefault="008E1144" w:rsidP="00A012D8">
            <w:pPr>
              <w:jc w:val="center"/>
              <w:rPr>
                <w:rFonts w:ascii="Times New Roman" w:hAnsi="Times New Roman" w:cs="Times New Roman"/>
                <w:sz w:val="24"/>
                <w:szCs w:val="24"/>
              </w:rPr>
            </w:pPr>
          </w:p>
        </w:tc>
        <w:tc>
          <w:tcPr>
            <w:tcW w:w="1440" w:type="dxa"/>
          </w:tcPr>
          <w:p w:rsidR="008E1144" w:rsidRPr="00F24FCE" w:rsidRDefault="008E1144" w:rsidP="00A012D8">
            <w:pPr>
              <w:jc w:val="center"/>
              <w:rPr>
                <w:rFonts w:ascii="Times New Roman" w:hAnsi="Times New Roman" w:cs="Times New Roman"/>
                <w:sz w:val="24"/>
                <w:szCs w:val="24"/>
              </w:rPr>
            </w:pPr>
          </w:p>
        </w:tc>
        <w:tc>
          <w:tcPr>
            <w:tcW w:w="1370" w:type="dxa"/>
          </w:tcPr>
          <w:p w:rsidR="008E1144" w:rsidRPr="00F24FCE" w:rsidRDefault="008E1144" w:rsidP="00A012D8">
            <w:pPr>
              <w:jc w:val="center"/>
              <w:rPr>
                <w:rFonts w:ascii="Times New Roman" w:hAnsi="Times New Roman" w:cs="Times New Roman"/>
                <w:sz w:val="24"/>
                <w:szCs w:val="24"/>
              </w:rPr>
            </w:pPr>
          </w:p>
        </w:tc>
        <w:tc>
          <w:tcPr>
            <w:tcW w:w="1516" w:type="dxa"/>
          </w:tcPr>
          <w:p w:rsidR="008E1144" w:rsidRPr="00F24FCE" w:rsidRDefault="008E1144" w:rsidP="00A012D8">
            <w:pPr>
              <w:jc w:val="center"/>
              <w:rPr>
                <w:rFonts w:ascii="Times New Roman" w:hAnsi="Times New Roman" w:cs="Times New Roman"/>
                <w:sz w:val="24"/>
                <w:szCs w:val="24"/>
              </w:rPr>
            </w:pPr>
          </w:p>
        </w:tc>
      </w:tr>
      <w:tr w:rsidR="00986663" w:rsidRPr="00F24FCE" w:rsidTr="00986663">
        <w:tc>
          <w:tcPr>
            <w:tcW w:w="897" w:type="dxa"/>
            <w:vMerge/>
          </w:tcPr>
          <w:p w:rsidR="008E1144" w:rsidRPr="00F24FCE" w:rsidRDefault="008E1144" w:rsidP="00984F42">
            <w:pPr>
              <w:rPr>
                <w:rFonts w:ascii="Times New Roman" w:hAnsi="Times New Roman" w:cs="Times New Roman"/>
                <w:sz w:val="24"/>
                <w:szCs w:val="24"/>
              </w:rPr>
            </w:pPr>
          </w:p>
        </w:tc>
        <w:tc>
          <w:tcPr>
            <w:tcW w:w="2382" w:type="dxa"/>
          </w:tcPr>
          <w:p w:rsidR="008E1144" w:rsidRPr="00F24FCE" w:rsidRDefault="008E1144" w:rsidP="00A012D8">
            <w:pPr>
              <w:jc w:val="center"/>
              <w:rPr>
                <w:rFonts w:ascii="Times New Roman" w:hAnsi="Times New Roman" w:cs="Times New Roman"/>
                <w:sz w:val="24"/>
                <w:szCs w:val="24"/>
              </w:rPr>
            </w:pPr>
            <w:r w:rsidRPr="00F24FCE">
              <w:rPr>
                <w:rFonts w:ascii="Times New Roman" w:hAnsi="Times New Roman" w:cs="Times New Roman"/>
                <w:sz w:val="24"/>
                <w:szCs w:val="24"/>
              </w:rPr>
              <w:t>……</w:t>
            </w:r>
          </w:p>
        </w:tc>
        <w:tc>
          <w:tcPr>
            <w:tcW w:w="1010" w:type="dxa"/>
          </w:tcPr>
          <w:p w:rsidR="008E1144" w:rsidRPr="00F24FCE" w:rsidRDefault="008E1144" w:rsidP="00A012D8">
            <w:pPr>
              <w:jc w:val="center"/>
              <w:rPr>
                <w:rFonts w:ascii="Times New Roman" w:hAnsi="Times New Roman" w:cs="Times New Roman"/>
                <w:sz w:val="24"/>
                <w:szCs w:val="24"/>
              </w:rPr>
            </w:pPr>
          </w:p>
        </w:tc>
        <w:tc>
          <w:tcPr>
            <w:tcW w:w="1440" w:type="dxa"/>
          </w:tcPr>
          <w:p w:rsidR="008E1144" w:rsidRPr="00F24FCE" w:rsidRDefault="008E1144" w:rsidP="00A012D8">
            <w:pPr>
              <w:jc w:val="center"/>
              <w:rPr>
                <w:rFonts w:ascii="Times New Roman" w:hAnsi="Times New Roman" w:cs="Times New Roman"/>
                <w:sz w:val="24"/>
                <w:szCs w:val="24"/>
              </w:rPr>
            </w:pPr>
          </w:p>
        </w:tc>
        <w:tc>
          <w:tcPr>
            <w:tcW w:w="1370" w:type="dxa"/>
          </w:tcPr>
          <w:p w:rsidR="008E1144" w:rsidRPr="00F24FCE" w:rsidRDefault="008E1144" w:rsidP="00A012D8">
            <w:pPr>
              <w:jc w:val="center"/>
              <w:rPr>
                <w:rFonts w:ascii="Times New Roman" w:hAnsi="Times New Roman" w:cs="Times New Roman"/>
                <w:sz w:val="24"/>
                <w:szCs w:val="24"/>
              </w:rPr>
            </w:pPr>
          </w:p>
        </w:tc>
        <w:tc>
          <w:tcPr>
            <w:tcW w:w="1516" w:type="dxa"/>
          </w:tcPr>
          <w:p w:rsidR="008E1144" w:rsidRPr="00F24FCE" w:rsidRDefault="008E1144" w:rsidP="00A012D8">
            <w:pPr>
              <w:jc w:val="center"/>
              <w:rPr>
                <w:rFonts w:ascii="Times New Roman" w:hAnsi="Times New Roman" w:cs="Times New Roman"/>
                <w:sz w:val="24"/>
                <w:szCs w:val="24"/>
              </w:rPr>
            </w:pPr>
          </w:p>
        </w:tc>
      </w:tr>
      <w:tr w:rsidR="00986663" w:rsidRPr="00F24FCE" w:rsidTr="00986663">
        <w:tc>
          <w:tcPr>
            <w:tcW w:w="897" w:type="dxa"/>
            <w:vMerge/>
          </w:tcPr>
          <w:p w:rsidR="008E1144" w:rsidRPr="00F24FCE" w:rsidRDefault="008E1144" w:rsidP="00984F42">
            <w:pPr>
              <w:rPr>
                <w:rFonts w:ascii="Times New Roman" w:hAnsi="Times New Roman" w:cs="Times New Roman"/>
                <w:sz w:val="24"/>
                <w:szCs w:val="24"/>
              </w:rPr>
            </w:pPr>
          </w:p>
        </w:tc>
        <w:tc>
          <w:tcPr>
            <w:tcW w:w="2382" w:type="dxa"/>
          </w:tcPr>
          <w:p w:rsidR="008E1144" w:rsidRPr="00F24FCE" w:rsidRDefault="008E1144" w:rsidP="00A012D8">
            <w:pPr>
              <w:jc w:val="center"/>
              <w:rPr>
                <w:rFonts w:ascii="Times New Roman" w:hAnsi="Times New Roman" w:cs="Times New Roman"/>
                <w:sz w:val="24"/>
                <w:szCs w:val="24"/>
              </w:rPr>
            </w:pPr>
          </w:p>
        </w:tc>
        <w:tc>
          <w:tcPr>
            <w:tcW w:w="1010" w:type="dxa"/>
          </w:tcPr>
          <w:p w:rsidR="008E1144" w:rsidRPr="00F24FCE" w:rsidRDefault="008E1144" w:rsidP="00A012D8">
            <w:pPr>
              <w:jc w:val="center"/>
              <w:rPr>
                <w:rFonts w:ascii="Times New Roman" w:hAnsi="Times New Roman" w:cs="Times New Roman"/>
                <w:sz w:val="24"/>
                <w:szCs w:val="24"/>
              </w:rPr>
            </w:pPr>
          </w:p>
        </w:tc>
        <w:tc>
          <w:tcPr>
            <w:tcW w:w="1440" w:type="dxa"/>
          </w:tcPr>
          <w:p w:rsidR="008E1144" w:rsidRPr="00F24FCE" w:rsidRDefault="008E1144" w:rsidP="00A012D8">
            <w:pPr>
              <w:jc w:val="center"/>
              <w:rPr>
                <w:rFonts w:ascii="Times New Roman" w:hAnsi="Times New Roman" w:cs="Times New Roman"/>
                <w:sz w:val="24"/>
                <w:szCs w:val="24"/>
              </w:rPr>
            </w:pPr>
          </w:p>
        </w:tc>
        <w:tc>
          <w:tcPr>
            <w:tcW w:w="1370" w:type="dxa"/>
          </w:tcPr>
          <w:p w:rsidR="008E1144" w:rsidRPr="00F24FCE" w:rsidRDefault="008E1144" w:rsidP="00A012D8">
            <w:pPr>
              <w:jc w:val="center"/>
              <w:rPr>
                <w:rFonts w:ascii="Times New Roman" w:hAnsi="Times New Roman" w:cs="Times New Roman"/>
                <w:sz w:val="24"/>
                <w:szCs w:val="24"/>
              </w:rPr>
            </w:pPr>
          </w:p>
        </w:tc>
        <w:tc>
          <w:tcPr>
            <w:tcW w:w="1516" w:type="dxa"/>
          </w:tcPr>
          <w:p w:rsidR="008E1144" w:rsidRPr="00F24FCE" w:rsidRDefault="008E1144" w:rsidP="00A012D8">
            <w:pPr>
              <w:jc w:val="center"/>
              <w:rPr>
                <w:rFonts w:ascii="Times New Roman" w:hAnsi="Times New Roman" w:cs="Times New Roman"/>
                <w:sz w:val="24"/>
                <w:szCs w:val="24"/>
              </w:rPr>
            </w:pPr>
          </w:p>
        </w:tc>
      </w:tr>
      <w:tr w:rsidR="00986663" w:rsidRPr="00F24FCE" w:rsidTr="00473B32">
        <w:trPr>
          <w:trHeight w:val="453"/>
        </w:trPr>
        <w:tc>
          <w:tcPr>
            <w:tcW w:w="897" w:type="dxa"/>
            <w:vMerge/>
          </w:tcPr>
          <w:p w:rsidR="008E1144" w:rsidRPr="00F24FCE" w:rsidRDefault="008E1144" w:rsidP="00984F42">
            <w:pPr>
              <w:rPr>
                <w:rFonts w:ascii="Times New Roman" w:hAnsi="Times New Roman" w:cs="Times New Roman"/>
                <w:sz w:val="24"/>
                <w:szCs w:val="24"/>
              </w:rPr>
            </w:pPr>
          </w:p>
        </w:tc>
        <w:tc>
          <w:tcPr>
            <w:tcW w:w="2382" w:type="dxa"/>
          </w:tcPr>
          <w:p w:rsidR="008E1144" w:rsidRPr="00F24FCE" w:rsidRDefault="008E1144" w:rsidP="00A012D8">
            <w:pPr>
              <w:jc w:val="center"/>
              <w:rPr>
                <w:rFonts w:ascii="Times New Roman" w:hAnsi="Times New Roman" w:cs="Times New Roman"/>
                <w:sz w:val="24"/>
                <w:szCs w:val="24"/>
              </w:rPr>
            </w:pPr>
            <w:r w:rsidRPr="00F24FCE">
              <w:rPr>
                <w:rFonts w:ascii="Times New Roman" w:hAnsi="Times New Roman" w:cs="Times New Roman"/>
                <w:sz w:val="24"/>
                <w:szCs w:val="24"/>
              </w:rPr>
              <w:t>Tổng thu nhập</w:t>
            </w:r>
          </w:p>
        </w:tc>
        <w:tc>
          <w:tcPr>
            <w:tcW w:w="1010" w:type="dxa"/>
          </w:tcPr>
          <w:p w:rsidR="008E1144" w:rsidRPr="00F24FCE" w:rsidRDefault="008E1144" w:rsidP="00A012D8">
            <w:pPr>
              <w:jc w:val="center"/>
              <w:rPr>
                <w:rFonts w:ascii="Times New Roman" w:hAnsi="Times New Roman" w:cs="Times New Roman"/>
                <w:sz w:val="24"/>
                <w:szCs w:val="24"/>
              </w:rPr>
            </w:pPr>
          </w:p>
        </w:tc>
        <w:tc>
          <w:tcPr>
            <w:tcW w:w="1440" w:type="dxa"/>
          </w:tcPr>
          <w:p w:rsidR="008E1144" w:rsidRPr="00F24FCE" w:rsidRDefault="008E1144" w:rsidP="00A012D8">
            <w:pPr>
              <w:jc w:val="center"/>
              <w:rPr>
                <w:rFonts w:ascii="Times New Roman" w:hAnsi="Times New Roman" w:cs="Times New Roman"/>
                <w:sz w:val="24"/>
                <w:szCs w:val="24"/>
              </w:rPr>
            </w:pPr>
          </w:p>
        </w:tc>
        <w:tc>
          <w:tcPr>
            <w:tcW w:w="1370" w:type="dxa"/>
          </w:tcPr>
          <w:p w:rsidR="008E1144" w:rsidRPr="00F24FCE" w:rsidRDefault="008E1144" w:rsidP="00A012D8">
            <w:pPr>
              <w:jc w:val="center"/>
              <w:rPr>
                <w:rFonts w:ascii="Times New Roman" w:hAnsi="Times New Roman" w:cs="Times New Roman"/>
                <w:sz w:val="24"/>
                <w:szCs w:val="24"/>
              </w:rPr>
            </w:pPr>
          </w:p>
        </w:tc>
        <w:tc>
          <w:tcPr>
            <w:tcW w:w="1516" w:type="dxa"/>
          </w:tcPr>
          <w:p w:rsidR="008E1144" w:rsidRPr="00F24FCE" w:rsidRDefault="008E1144" w:rsidP="00A012D8">
            <w:pPr>
              <w:jc w:val="center"/>
              <w:rPr>
                <w:rFonts w:ascii="Times New Roman" w:hAnsi="Times New Roman" w:cs="Times New Roman"/>
                <w:sz w:val="24"/>
                <w:szCs w:val="24"/>
              </w:rPr>
            </w:pPr>
          </w:p>
        </w:tc>
      </w:tr>
      <w:tr w:rsidR="00986663" w:rsidRPr="00F24FCE" w:rsidTr="00473B32">
        <w:trPr>
          <w:trHeight w:val="740"/>
        </w:trPr>
        <w:tc>
          <w:tcPr>
            <w:tcW w:w="897"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B</w:t>
            </w:r>
          </w:p>
        </w:tc>
        <w:tc>
          <w:tcPr>
            <w:tcW w:w="2382"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CÁC KHOẢN CHI</w:t>
            </w:r>
          </w:p>
        </w:tc>
        <w:tc>
          <w:tcPr>
            <w:tcW w:w="1010" w:type="dxa"/>
          </w:tcPr>
          <w:p w:rsidR="008E1144" w:rsidRPr="00F24FCE" w:rsidRDefault="008E1144" w:rsidP="00A012D8">
            <w:pPr>
              <w:jc w:val="center"/>
              <w:rPr>
                <w:rFonts w:ascii="Times New Roman" w:hAnsi="Times New Roman" w:cs="Times New Roman"/>
                <w:sz w:val="24"/>
                <w:szCs w:val="24"/>
              </w:rPr>
            </w:pPr>
          </w:p>
        </w:tc>
        <w:tc>
          <w:tcPr>
            <w:tcW w:w="1440" w:type="dxa"/>
          </w:tcPr>
          <w:p w:rsidR="008E1144" w:rsidRPr="00F24FCE" w:rsidRDefault="008E1144" w:rsidP="00A012D8">
            <w:pPr>
              <w:jc w:val="center"/>
              <w:rPr>
                <w:rFonts w:ascii="Times New Roman" w:hAnsi="Times New Roman" w:cs="Times New Roman"/>
                <w:sz w:val="24"/>
                <w:szCs w:val="24"/>
              </w:rPr>
            </w:pPr>
          </w:p>
        </w:tc>
        <w:tc>
          <w:tcPr>
            <w:tcW w:w="1370" w:type="dxa"/>
          </w:tcPr>
          <w:p w:rsidR="008E1144" w:rsidRPr="00F24FCE" w:rsidRDefault="008E1144" w:rsidP="00A012D8">
            <w:pPr>
              <w:jc w:val="center"/>
              <w:rPr>
                <w:rFonts w:ascii="Times New Roman" w:hAnsi="Times New Roman" w:cs="Times New Roman"/>
                <w:sz w:val="24"/>
                <w:szCs w:val="24"/>
              </w:rPr>
            </w:pPr>
          </w:p>
        </w:tc>
        <w:tc>
          <w:tcPr>
            <w:tcW w:w="1516" w:type="dxa"/>
          </w:tcPr>
          <w:p w:rsidR="008E1144" w:rsidRPr="00F24FCE" w:rsidRDefault="008E1144" w:rsidP="00A012D8">
            <w:pPr>
              <w:jc w:val="center"/>
              <w:rPr>
                <w:rFonts w:ascii="Times New Roman" w:hAnsi="Times New Roman" w:cs="Times New Roman"/>
                <w:sz w:val="24"/>
                <w:szCs w:val="24"/>
              </w:rPr>
            </w:pPr>
          </w:p>
        </w:tc>
      </w:tr>
      <w:tr w:rsidR="00986663" w:rsidRPr="00F24FCE" w:rsidTr="00986663">
        <w:trPr>
          <w:trHeight w:val="332"/>
        </w:trPr>
        <w:tc>
          <w:tcPr>
            <w:tcW w:w="897" w:type="dxa"/>
            <w:vMerge w:val="restart"/>
          </w:tcPr>
          <w:p w:rsidR="008E1144" w:rsidRPr="00A012D8" w:rsidRDefault="008E1144" w:rsidP="00984F42">
            <w:pPr>
              <w:rPr>
                <w:rFonts w:ascii="Times New Roman" w:hAnsi="Times New Roman" w:cs="Times New Roman"/>
                <w:b/>
                <w:sz w:val="24"/>
                <w:szCs w:val="24"/>
              </w:rPr>
            </w:pPr>
          </w:p>
          <w:p w:rsidR="008E1144" w:rsidRPr="00A012D8" w:rsidRDefault="008E1144" w:rsidP="008E1144">
            <w:pPr>
              <w:rPr>
                <w:rFonts w:ascii="Times New Roman" w:hAnsi="Times New Roman" w:cs="Times New Roman"/>
                <w:b/>
                <w:sz w:val="24"/>
                <w:szCs w:val="24"/>
              </w:rPr>
            </w:pPr>
          </w:p>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Chi</w:t>
            </w:r>
          </w:p>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Phí</w:t>
            </w:r>
          </w:p>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Cần</w:t>
            </w:r>
          </w:p>
        </w:tc>
        <w:tc>
          <w:tcPr>
            <w:tcW w:w="2382"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Các khoản chi phí</w:t>
            </w:r>
          </w:p>
        </w:tc>
        <w:tc>
          <w:tcPr>
            <w:tcW w:w="1010"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Số tiền</w:t>
            </w:r>
          </w:p>
        </w:tc>
        <w:tc>
          <w:tcPr>
            <w:tcW w:w="1440"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Số lần/số ngày</w:t>
            </w:r>
          </w:p>
        </w:tc>
        <w:tc>
          <w:tcPr>
            <w:tcW w:w="1370"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Tổng cộng</w:t>
            </w:r>
          </w:p>
        </w:tc>
        <w:tc>
          <w:tcPr>
            <w:tcW w:w="1516" w:type="dxa"/>
          </w:tcPr>
          <w:p w:rsidR="008E1144" w:rsidRPr="00A012D8" w:rsidRDefault="008E1144" w:rsidP="00A012D8">
            <w:pPr>
              <w:jc w:val="center"/>
              <w:rPr>
                <w:rFonts w:ascii="Times New Roman" w:hAnsi="Times New Roman" w:cs="Times New Roman"/>
                <w:b/>
                <w:sz w:val="24"/>
                <w:szCs w:val="24"/>
              </w:rPr>
            </w:pPr>
            <w:r w:rsidRPr="00A012D8">
              <w:rPr>
                <w:rFonts w:ascii="Times New Roman" w:hAnsi="Times New Roman" w:cs="Times New Roman"/>
                <w:b/>
                <w:sz w:val="24"/>
                <w:szCs w:val="24"/>
              </w:rPr>
              <w:t>Thực tế đã chi</w:t>
            </w:r>
          </w:p>
        </w:tc>
      </w:tr>
      <w:tr w:rsidR="00986663" w:rsidRPr="00F24FCE" w:rsidTr="00986663">
        <w:tc>
          <w:tcPr>
            <w:tcW w:w="897" w:type="dxa"/>
            <w:vMerge/>
          </w:tcPr>
          <w:p w:rsidR="008E1144" w:rsidRPr="00A012D8" w:rsidRDefault="008E1144" w:rsidP="00984F42">
            <w:pPr>
              <w:rPr>
                <w:rFonts w:ascii="Times New Roman" w:hAnsi="Times New Roman" w:cs="Times New Roman"/>
                <w:b/>
                <w:sz w:val="24"/>
                <w:szCs w:val="24"/>
              </w:rPr>
            </w:pPr>
          </w:p>
        </w:tc>
        <w:tc>
          <w:tcPr>
            <w:tcW w:w="2382" w:type="dxa"/>
          </w:tcPr>
          <w:p w:rsidR="008E1144" w:rsidRPr="00F24FCE" w:rsidRDefault="008E1144" w:rsidP="00984F42">
            <w:pPr>
              <w:rPr>
                <w:rFonts w:ascii="Times New Roman" w:hAnsi="Times New Roman" w:cs="Times New Roman"/>
                <w:sz w:val="24"/>
                <w:szCs w:val="24"/>
              </w:rPr>
            </w:pPr>
          </w:p>
        </w:tc>
        <w:tc>
          <w:tcPr>
            <w:tcW w:w="1010" w:type="dxa"/>
          </w:tcPr>
          <w:p w:rsidR="008E1144" w:rsidRPr="00F24FCE" w:rsidRDefault="008E1144" w:rsidP="00984F42">
            <w:pPr>
              <w:rPr>
                <w:rFonts w:ascii="Times New Roman" w:hAnsi="Times New Roman" w:cs="Times New Roman"/>
                <w:sz w:val="24"/>
                <w:szCs w:val="24"/>
              </w:rPr>
            </w:pPr>
          </w:p>
        </w:tc>
        <w:tc>
          <w:tcPr>
            <w:tcW w:w="1440" w:type="dxa"/>
          </w:tcPr>
          <w:p w:rsidR="008E1144" w:rsidRPr="00F24FCE" w:rsidRDefault="008E1144" w:rsidP="00984F42">
            <w:pPr>
              <w:rPr>
                <w:rFonts w:ascii="Times New Roman" w:hAnsi="Times New Roman" w:cs="Times New Roman"/>
                <w:sz w:val="24"/>
                <w:szCs w:val="24"/>
              </w:rPr>
            </w:pPr>
          </w:p>
        </w:tc>
        <w:tc>
          <w:tcPr>
            <w:tcW w:w="1370" w:type="dxa"/>
          </w:tcPr>
          <w:p w:rsidR="008E1144" w:rsidRPr="00F24FCE" w:rsidRDefault="008E1144" w:rsidP="00984F42">
            <w:pPr>
              <w:rPr>
                <w:rFonts w:ascii="Times New Roman" w:hAnsi="Times New Roman" w:cs="Times New Roman"/>
                <w:sz w:val="24"/>
                <w:szCs w:val="24"/>
              </w:rPr>
            </w:pPr>
          </w:p>
        </w:tc>
        <w:tc>
          <w:tcPr>
            <w:tcW w:w="1516" w:type="dxa"/>
          </w:tcPr>
          <w:p w:rsidR="008E1144" w:rsidRPr="00F24FCE" w:rsidRDefault="008E1144" w:rsidP="00984F42">
            <w:pPr>
              <w:rPr>
                <w:rFonts w:ascii="Times New Roman" w:hAnsi="Times New Roman" w:cs="Times New Roman"/>
                <w:sz w:val="24"/>
                <w:szCs w:val="24"/>
              </w:rPr>
            </w:pPr>
          </w:p>
        </w:tc>
      </w:tr>
      <w:tr w:rsidR="00986663" w:rsidRPr="00F24FCE" w:rsidTr="00986663">
        <w:tc>
          <w:tcPr>
            <w:tcW w:w="897" w:type="dxa"/>
            <w:vMerge/>
          </w:tcPr>
          <w:p w:rsidR="008E1144" w:rsidRPr="00A012D8" w:rsidRDefault="008E1144" w:rsidP="00984F42">
            <w:pPr>
              <w:rPr>
                <w:rFonts w:ascii="Times New Roman" w:hAnsi="Times New Roman" w:cs="Times New Roman"/>
                <w:b/>
                <w:sz w:val="24"/>
                <w:szCs w:val="24"/>
              </w:rPr>
            </w:pPr>
          </w:p>
        </w:tc>
        <w:tc>
          <w:tcPr>
            <w:tcW w:w="2382" w:type="dxa"/>
          </w:tcPr>
          <w:p w:rsidR="008E1144" w:rsidRPr="00F24FCE" w:rsidRDefault="008E1144" w:rsidP="00984F42">
            <w:pPr>
              <w:rPr>
                <w:rFonts w:ascii="Times New Roman" w:hAnsi="Times New Roman" w:cs="Times New Roman"/>
                <w:sz w:val="24"/>
                <w:szCs w:val="24"/>
              </w:rPr>
            </w:pPr>
          </w:p>
        </w:tc>
        <w:tc>
          <w:tcPr>
            <w:tcW w:w="1010" w:type="dxa"/>
          </w:tcPr>
          <w:p w:rsidR="008E1144" w:rsidRPr="00F24FCE" w:rsidRDefault="008E1144" w:rsidP="00984F42">
            <w:pPr>
              <w:rPr>
                <w:rFonts w:ascii="Times New Roman" w:hAnsi="Times New Roman" w:cs="Times New Roman"/>
                <w:sz w:val="24"/>
                <w:szCs w:val="24"/>
              </w:rPr>
            </w:pPr>
          </w:p>
        </w:tc>
        <w:tc>
          <w:tcPr>
            <w:tcW w:w="1440" w:type="dxa"/>
          </w:tcPr>
          <w:p w:rsidR="008E1144" w:rsidRPr="00F24FCE" w:rsidRDefault="008E1144" w:rsidP="00984F42">
            <w:pPr>
              <w:rPr>
                <w:rFonts w:ascii="Times New Roman" w:hAnsi="Times New Roman" w:cs="Times New Roman"/>
                <w:sz w:val="24"/>
                <w:szCs w:val="24"/>
              </w:rPr>
            </w:pPr>
          </w:p>
        </w:tc>
        <w:tc>
          <w:tcPr>
            <w:tcW w:w="1370" w:type="dxa"/>
          </w:tcPr>
          <w:p w:rsidR="008E1144" w:rsidRPr="00F24FCE" w:rsidRDefault="008E1144" w:rsidP="00984F42">
            <w:pPr>
              <w:rPr>
                <w:rFonts w:ascii="Times New Roman" w:hAnsi="Times New Roman" w:cs="Times New Roman"/>
                <w:sz w:val="24"/>
                <w:szCs w:val="24"/>
              </w:rPr>
            </w:pPr>
          </w:p>
        </w:tc>
        <w:tc>
          <w:tcPr>
            <w:tcW w:w="1516" w:type="dxa"/>
          </w:tcPr>
          <w:p w:rsidR="008E1144" w:rsidRPr="00F24FCE" w:rsidRDefault="008E1144" w:rsidP="00984F42">
            <w:pPr>
              <w:rPr>
                <w:rFonts w:ascii="Times New Roman" w:hAnsi="Times New Roman" w:cs="Times New Roman"/>
                <w:sz w:val="24"/>
                <w:szCs w:val="24"/>
              </w:rPr>
            </w:pPr>
          </w:p>
        </w:tc>
      </w:tr>
      <w:tr w:rsidR="00986663" w:rsidRPr="00F24FCE" w:rsidTr="00986663">
        <w:tc>
          <w:tcPr>
            <w:tcW w:w="897" w:type="dxa"/>
            <w:vMerge/>
          </w:tcPr>
          <w:p w:rsidR="008E1144" w:rsidRPr="00A012D8" w:rsidRDefault="008E1144" w:rsidP="00984F42">
            <w:pPr>
              <w:rPr>
                <w:rFonts w:ascii="Times New Roman" w:hAnsi="Times New Roman" w:cs="Times New Roman"/>
                <w:b/>
                <w:sz w:val="24"/>
                <w:szCs w:val="24"/>
              </w:rPr>
            </w:pPr>
          </w:p>
        </w:tc>
        <w:tc>
          <w:tcPr>
            <w:tcW w:w="2382" w:type="dxa"/>
          </w:tcPr>
          <w:p w:rsidR="008E1144" w:rsidRPr="00F24FCE" w:rsidRDefault="008E1144" w:rsidP="00984F42">
            <w:pPr>
              <w:rPr>
                <w:rFonts w:ascii="Times New Roman" w:hAnsi="Times New Roman" w:cs="Times New Roman"/>
                <w:sz w:val="24"/>
                <w:szCs w:val="24"/>
              </w:rPr>
            </w:pPr>
          </w:p>
        </w:tc>
        <w:tc>
          <w:tcPr>
            <w:tcW w:w="1010" w:type="dxa"/>
          </w:tcPr>
          <w:p w:rsidR="008E1144" w:rsidRPr="00F24FCE" w:rsidRDefault="008E1144" w:rsidP="00984F42">
            <w:pPr>
              <w:rPr>
                <w:rFonts w:ascii="Times New Roman" w:hAnsi="Times New Roman" w:cs="Times New Roman"/>
                <w:sz w:val="24"/>
                <w:szCs w:val="24"/>
              </w:rPr>
            </w:pPr>
          </w:p>
        </w:tc>
        <w:tc>
          <w:tcPr>
            <w:tcW w:w="1440" w:type="dxa"/>
          </w:tcPr>
          <w:p w:rsidR="008E1144" w:rsidRPr="00F24FCE" w:rsidRDefault="008E1144" w:rsidP="00984F42">
            <w:pPr>
              <w:rPr>
                <w:rFonts w:ascii="Times New Roman" w:hAnsi="Times New Roman" w:cs="Times New Roman"/>
                <w:sz w:val="24"/>
                <w:szCs w:val="24"/>
              </w:rPr>
            </w:pPr>
          </w:p>
        </w:tc>
        <w:tc>
          <w:tcPr>
            <w:tcW w:w="1370" w:type="dxa"/>
          </w:tcPr>
          <w:p w:rsidR="008E1144" w:rsidRPr="00F24FCE" w:rsidRDefault="008E1144" w:rsidP="00984F42">
            <w:pPr>
              <w:rPr>
                <w:rFonts w:ascii="Times New Roman" w:hAnsi="Times New Roman" w:cs="Times New Roman"/>
                <w:sz w:val="24"/>
                <w:szCs w:val="24"/>
              </w:rPr>
            </w:pPr>
          </w:p>
        </w:tc>
        <w:tc>
          <w:tcPr>
            <w:tcW w:w="1516" w:type="dxa"/>
          </w:tcPr>
          <w:p w:rsidR="008E1144" w:rsidRPr="00F24FCE" w:rsidRDefault="008E1144" w:rsidP="00984F42">
            <w:pPr>
              <w:rPr>
                <w:rFonts w:ascii="Times New Roman" w:hAnsi="Times New Roman" w:cs="Times New Roman"/>
                <w:sz w:val="24"/>
                <w:szCs w:val="24"/>
              </w:rPr>
            </w:pPr>
          </w:p>
        </w:tc>
      </w:tr>
      <w:tr w:rsidR="00986663" w:rsidRPr="00F24FCE" w:rsidTr="00986663">
        <w:tc>
          <w:tcPr>
            <w:tcW w:w="897" w:type="dxa"/>
            <w:vMerge/>
          </w:tcPr>
          <w:p w:rsidR="008E1144" w:rsidRPr="00A012D8" w:rsidRDefault="008E1144" w:rsidP="00984F42">
            <w:pPr>
              <w:rPr>
                <w:rFonts w:ascii="Times New Roman" w:hAnsi="Times New Roman" w:cs="Times New Roman"/>
                <w:b/>
                <w:sz w:val="24"/>
                <w:szCs w:val="24"/>
              </w:rPr>
            </w:pPr>
          </w:p>
        </w:tc>
        <w:tc>
          <w:tcPr>
            <w:tcW w:w="2382" w:type="dxa"/>
          </w:tcPr>
          <w:p w:rsidR="008E1144" w:rsidRPr="00F24FCE" w:rsidRDefault="008E1144" w:rsidP="00984F42">
            <w:pPr>
              <w:rPr>
                <w:rFonts w:ascii="Times New Roman" w:hAnsi="Times New Roman" w:cs="Times New Roman"/>
                <w:sz w:val="24"/>
                <w:szCs w:val="24"/>
              </w:rPr>
            </w:pPr>
          </w:p>
        </w:tc>
        <w:tc>
          <w:tcPr>
            <w:tcW w:w="1010" w:type="dxa"/>
          </w:tcPr>
          <w:p w:rsidR="008E1144" w:rsidRPr="00F24FCE" w:rsidRDefault="008E1144" w:rsidP="00984F42">
            <w:pPr>
              <w:rPr>
                <w:rFonts w:ascii="Times New Roman" w:hAnsi="Times New Roman" w:cs="Times New Roman"/>
                <w:sz w:val="24"/>
                <w:szCs w:val="24"/>
              </w:rPr>
            </w:pPr>
          </w:p>
        </w:tc>
        <w:tc>
          <w:tcPr>
            <w:tcW w:w="1440" w:type="dxa"/>
          </w:tcPr>
          <w:p w:rsidR="008E1144" w:rsidRPr="00F24FCE" w:rsidRDefault="008E1144" w:rsidP="00984F42">
            <w:pPr>
              <w:rPr>
                <w:rFonts w:ascii="Times New Roman" w:hAnsi="Times New Roman" w:cs="Times New Roman"/>
                <w:sz w:val="24"/>
                <w:szCs w:val="24"/>
              </w:rPr>
            </w:pPr>
          </w:p>
        </w:tc>
        <w:tc>
          <w:tcPr>
            <w:tcW w:w="1370" w:type="dxa"/>
          </w:tcPr>
          <w:p w:rsidR="008E1144" w:rsidRPr="00F24FCE" w:rsidRDefault="008E1144" w:rsidP="00984F42">
            <w:pPr>
              <w:rPr>
                <w:rFonts w:ascii="Times New Roman" w:hAnsi="Times New Roman" w:cs="Times New Roman"/>
                <w:sz w:val="24"/>
                <w:szCs w:val="24"/>
              </w:rPr>
            </w:pPr>
          </w:p>
        </w:tc>
        <w:tc>
          <w:tcPr>
            <w:tcW w:w="1516" w:type="dxa"/>
          </w:tcPr>
          <w:p w:rsidR="008E1144" w:rsidRPr="00F24FCE" w:rsidRDefault="008E1144" w:rsidP="00984F42">
            <w:pPr>
              <w:rPr>
                <w:rFonts w:ascii="Times New Roman" w:hAnsi="Times New Roman" w:cs="Times New Roman"/>
                <w:sz w:val="24"/>
                <w:szCs w:val="24"/>
              </w:rPr>
            </w:pPr>
          </w:p>
        </w:tc>
      </w:tr>
      <w:tr w:rsidR="00986663" w:rsidRPr="00F24FCE" w:rsidTr="00473B32">
        <w:trPr>
          <w:trHeight w:val="408"/>
        </w:trPr>
        <w:tc>
          <w:tcPr>
            <w:tcW w:w="897" w:type="dxa"/>
            <w:vMerge/>
          </w:tcPr>
          <w:p w:rsidR="008E1144" w:rsidRPr="00A012D8" w:rsidRDefault="008E1144" w:rsidP="00984F42">
            <w:pPr>
              <w:rPr>
                <w:rFonts w:ascii="Times New Roman" w:hAnsi="Times New Roman" w:cs="Times New Roman"/>
                <w:b/>
                <w:sz w:val="24"/>
                <w:szCs w:val="24"/>
              </w:rPr>
            </w:pPr>
          </w:p>
        </w:tc>
        <w:tc>
          <w:tcPr>
            <w:tcW w:w="2382" w:type="dxa"/>
          </w:tcPr>
          <w:p w:rsidR="008E1144" w:rsidRPr="00F24FCE" w:rsidRDefault="008E1144" w:rsidP="00984F42">
            <w:pPr>
              <w:rPr>
                <w:rFonts w:ascii="Times New Roman" w:hAnsi="Times New Roman" w:cs="Times New Roman"/>
                <w:sz w:val="24"/>
                <w:szCs w:val="24"/>
              </w:rPr>
            </w:pPr>
          </w:p>
        </w:tc>
        <w:tc>
          <w:tcPr>
            <w:tcW w:w="1010" w:type="dxa"/>
          </w:tcPr>
          <w:p w:rsidR="008E1144" w:rsidRPr="00F24FCE" w:rsidRDefault="008E1144" w:rsidP="00984F42">
            <w:pPr>
              <w:rPr>
                <w:rFonts w:ascii="Times New Roman" w:hAnsi="Times New Roman" w:cs="Times New Roman"/>
                <w:sz w:val="24"/>
                <w:szCs w:val="24"/>
              </w:rPr>
            </w:pPr>
          </w:p>
        </w:tc>
        <w:tc>
          <w:tcPr>
            <w:tcW w:w="1440" w:type="dxa"/>
          </w:tcPr>
          <w:p w:rsidR="008E1144" w:rsidRPr="00F24FCE" w:rsidRDefault="008E1144" w:rsidP="00984F42">
            <w:pPr>
              <w:rPr>
                <w:rFonts w:ascii="Times New Roman" w:hAnsi="Times New Roman" w:cs="Times New Roman"/>
                <w:sz w:val="24"/>
                <w:szCs w:val="24"/>
              </w:rPr>
            </w:pPr>
          </w:p>
        </w:tc>
        <w:tc>
          <w:tcPr>
            <w:tcW w:w="1370" w:type="dxa"/>
          </w:tcPr>
          <w:p w:rsidR="008E1144" w:rsidRPr="00F24FCE" w:rsidRDefault="008E1144" w:rsidP="00984F42">
            <w:pPr>
              <w:rPr>
                <w:rFonts w:ascii="Times New Roman" w:hAnsi="Times New Roman" w:cs="Times New Roman"/>
                <w:sz w:val="24"/>
                <w:szCs w:val="24"/>
              </w:rPr>
            </w:pPr>
          </w:p>
        </w:tc>
        <w:tc>
          <w:tcPr>
            <w:tcW w:w="1516" w:type="dxa"/>
          </w:tcPr>
          <w:p w:rsidR="008E1144" w:rsidRPr="00F24FCE" w:rsidRDefault="008E1144" w:rsidP="00984F42">
            <w:pPr>
              <w:rPr>
                <w:rFonts w:ascii="Times New Roman" w:hAnsi="Times New Roman" w:cs="Times New Roman"/>
                <w:sz w:val="24"/>
                <w:szCs w:val="24"/>
              </w:rPr>
            </w:pPr>
          </w:p>
        </w:tc>
      </w:tr>
      <w:tr w:rsidR="00986663" w:rsidRPr="00F24FCE" w:rsidTr="00986663">
        <w:tc>
          <w:tcPr>
            <w:tcW w:w="897" w:type="dxa"/>
            <w:vMerge w:val="restart"/>
          </w:tcPr>
          <w:p w:rsidR="00986663" w:rsidRPr="00A012D8" w:rsidRDefault="00986663" w:rsidP="00A012D8">
            <w:pPr>
              <w:jc w:val="center"/>
              <w:rPr>
                <w:rFonts w:ascii="Times New Roman" w:hAnsi="Times New Roman" w:cs="Times New Roman"/>
                <w:b/>
                <w:sz w:val="24"/>
                <w:szCs w:val="24"/>
              </w:rPr>
            </w:pPr>
            <w:r w:rsidRPr="00A012D8">
              <w:rPr>
                <w:rFonts w:ascii="Times New Roman" w:hAnsi="Times New Roman" w:cs="Times New Roman"/>
                <w:b/>
                <w:sz w:val="24"/>
                <w:szCs w:val="24"/>
              </w:rPr>
              <w:t>Chi phí Tùy Ý</w:t>
            </w:r>
          </w:p>
        </w:tc>
        <w:tc>
          <w:tcPr>
            <w:tcW w:w="2382" w:type="dxa"/>
          </w:tcPr>
          <w:p w:rsidR="00986663" w:rsidRPr="00F24FCE" w:rsidRDefault="00986663" w:rsidP="00C004FE">
            <w:pPr>
              <w:rPr>
                <w:rFonts w:ascii="Times New Roman" w:hAnsi="Times New Roman" w:cs="Times New Roman"/>
                <w:sz w:val="24"/>
                <w:szCs w:val="24"/>
              </w:rPr>
            </w:pPr>
          </w:p>
        </w:tc>
        <w:tc>
          <w:tcPr>
            <w:tcW w:w="1010" w:type="dxa"/>
          </w:tcPr>
          <w:p w:rsidR="00986663" w:rsidRPr="00F24FCE" w:rsidRDefault="00986663" w:rsidP="00C004FE">
            <w:pPr>
              <w:rPr>
                <w:rFonts w:ascii="Times New Roman" w:hAnsi="Times New Roman" w:cs="Times New Roman"/>
                <w:sz w:val="24"/>
                <w:szCs w:val="24"/>
              </w:rPr>
            </w:pPr>
          </w:p>
        </w:tc>
        <w:tc>
          <w:tcPr>
            <w:tcW w:w="1440" w:type="dxa"/>
          </w:tcPr>
          <w:p w:rsidR="00986663" w:rsidRPr="00F24FCE" w:rsidRDefault="00986663" w:rsidP="00C004FE">
            <w:pPr>
              <w:rPr>
                <w:rFonts w:ascii="Times New Roman" w:hAnsi="Times New Roman" w:cs="Times New Roman"/>
                <w:sz w:val="24"/>
                <w:szCs w:val="24"/>
              </w:rPr>
            </w:pPr>
          </w:p>
        </w:tc>
        <w:tc>
          <w:tcPr>
            <w:tcW w:w="1370" w:type="dxa"/>
          </w:tcPr>
          <w:p w:rsidR="00986663" w:rsidRPr="00F24FCE" w:rsidRDefault="00986663" w:rsidP="00C004FE">
            <w:pPr>
              <w:rPr>
                <w:rFonts w:ascii="Times New Roman" w:hAnsi="Times New Roman" w:cs="Times New Roman"/>
                <w:sz w:val="24"/>
                <w:szCs w:val="24"/>
              </w:rPr>
            </w:pPr>
          </w:p>
        </w:tc>
        <w:tc>
          <w:tcPr>
            <w:tcW w:w="1516" w:type="dxa"/>
          </w:tcPr>
          <w:p w:rsidR="00986663" w:rsidRPr="00F24FCE" w:rsidRDefault="00986663" w:rsidP="00C004FE">
            <w:pPr>
              <w:rPr>
                <w:rFonts w:ascii="Times New Roman" w:hAnsi="Times New Roman" w:cs="Times New Roman"/>
                <w:sz w:val="24"/>
                <w:szCs w:val="24"/>
              </w:rPr>
            </w:pPr>
          </w:p>
        </w:tc>
      </w:tr>
      <w:tr w:rsidR="00986663" w:rsidRPr="00F24FCE" w:rsidTr="00986663">
        <w:tc>
          <w:tcPr>
            <w:tcW w:w="897" w:type="dxa"/>
            <w:vMerge/>
          </w:tcPr>
          <w:p w:rsidR="00986663" w:rsidRPr="00F24FCE" w:rsidRDefault="00986663" w:rsidP="00C004FE">
            <w:pPr>
              <w:rPr>
                <w:rFonts w:ascii="Times New Roman" w:hAnsi="Times New Roman" w:cs="Times New Roman"/>
                <w:sz w:val="24"/>
                <w:szCs w:val="24"/>
              </w:rPr>
            </w:pPr>
          </w:p>
        </w:tc>
        <w:tc>
          <w:tcPr>
            <w:tcW w:w="2382" w:type="dxa"/>
          </w:tcPr>
          <w:p w:rsidR="00986663" w:rsidRPr="00F24FCE" w:rsidRDefault="00986663" w:rsidP="00C004FE">
            <w:pPr>
              <w:rPr>
                <w:rFonts w:ascii="Times New Roman" w:hAnsi="Times New Roman" w:cs="Times New Roman"/>
                <w:sz w:val="24"/>
                <w:szCs w:val="24"/>
              </w:rPr>
            </w:pPr>
          </w:p>
        </w:tc>
        <w:tc>
          <w:tcPr>
            <w:tcW w:w="1010" w:type="dxa"/>
          </w:tcPr>
          <w:p w:rsidR="00986663" w:rsidRPr="00F24FCE" w:rsidRDefault="00986663" w:rsidP="00C004FE">
            <w:pPr>
              <w:rPr>
                <w:rFonts w:ascii="Times New Roman" w:hAnsi="Times New Roman" w:cs="Times New Roman"/>
                <w:sz w:val="24"/>
                <w:szCs w:val="24"/>
              </w:rPr>
            </w:pPr>
          </w:p>
        </w:tc>
        <w:tc>
          <w:tcPr>
            <w:tcW w:w="1440" w:type="dxa"/>
          </w:tcPr>
          <w:p w:rsidR="00986663" w:rsidRPr="00F24FCE" w:rsidRDefault="00986663" w:rsidP="00C004FE">
            <w:pPr>
              <w:rPr>
                <w:rFonts w:ascii="Times New Roman" w:hAnsi="Times New Roman" w:cs="Times New Roman"/>
                <w:sz w:val="24"/>
                <w:szCs w:val="24"/>
              </w:rPr>
            </w:pPr>
          </w:p>
        </w:tc>
        <w:tc>
          <w:tcPr>
            <w:tcW w:w="1370" w:type="dxa"/>
          </w:tcPr>
          <w:p w:rsidR="00986663" w:rsidRPr="00F24FCE" w:rsidRDefault="00986663" w:rsidP="00C004FE">
            <w:pPr>
              <w:rPr>
                <w:rFonts w:ascii="Times New Roman" w:hAnsi="Times New Roman" w:cs="Times New Roman"/>
                <w:sz w:val="24"/>
                <w:szCs w:val="24"/>
              </w:rPr>
            </w:pPr>
          </w:p>
        </w:tc>
        <w:tc>
          <w:tcPr>
            <w:tcW w:w="1516" w:type="dxa"/>
          </w:tcPr>
          <w:p w:rsidR="00986663" w:rsidRPr="00F24FCE" w:rsidRDefault="00986663" w:rsidP="00C004FE">
            <w:pPr>
              <w:rPr>
                <w:rFonts w:ascii="Times New Roman" w:hAnsi="Times New Roman" w:cs="Times New Roman"/>
                <w:sz w:val="24"/>
                <w:szCs w:val="24"/>
              </w:rPr>
            </w:pPr>
          </w:p>
        </w:tc>
      </w:tr>
      <w:tr w:rsidR="00986663" w:rsidRPr="00F24FCE" w:rsidTr="00986663">
        <w:tc>
          <w:tcPr>
            <w:tcW w:w="897" w:type="dxa"/>
            <w:vMerge/>
          </w:tcPr>
          <w:p w:rsidR="00986663" w:rsidRPr="00F24FCE" w:rsidRDefault="00986663" w:rsidP="00C004FE">
            <w:pPr>
              <w:rPr>
                <w:rFonts w:ascii="Times New Roman" w:hAnsi="Times New Roman" w:cs="Times New Roman"/>
                <w:sz w:val="24"/>
                <w:szCs w:val="24"/>
              </w:rPr>
            </w:pPr>
          </w:p>
        </w:tc>
        <w:tc>
          <w:tcPr>
            <w:tcW w:w="2382" w:type="dxa"/>
          </w:tcPr>
          <w:p w:rsidR="00986663" w:rsidRPr="00F24FCE" w:rsidRDefault="00986663" w:rsidP="00C004FE">
            <w:pPr>
              <w:rPr>
                <w:rFonts w:ascii="Times New Roman" w:hAnsi="Times New Roman" w:cs="Times New Roman"/>
                <w:sz w:val="24"/>
                <w:szCs w:val="24"/>
              </w:rPr>
            </w:pPr>
          </w:p>
        </w:tc>
        <w:tc>
          <w:tcPr>
            <w:tcW w:w="1010" w:type="dxa"/>
          </w:tcPr>
          <w:p w:rsidR="00986663" w:rsidRPr="00F24FCE" w:rsidRDefault="00986663" w:rsidP="00C004FE">
            <w:pPr>
              <w:rPr>
                <w:rFonts w:ascii="Times New Roman" w:hAnsi="Times New Roman" w:cs="Times New Roman"/>
                <w:sz w:val="24"/>
                <w:szCs w:val="24"/>
              </w:rPr>
            </w:pPr>
          </w:p>
        </w:tc>
        <w:tc>
          <w:tcPr>
            <w:tcW w:w="1440" w:type="dxa"/>
          </w:tcPr>
          <w:p w:rsidR="00986663" w:rsidRPr="00F24FCE" w:rsidRDefault="00986663" w:rsidP="00C004FE">
            <w:pPr>
              <w:rPr>
                <w:rFonts w:ascii="Times New Roman" w:hAnsi="Times New Roman" w:cs="Times New Roman"/>
                <w:sz w:val="24"/>
                <w:szCs w:val="24"/>
              </w:rPr>
            </w:pPr>
          </w:p>
        </w:tc>
        <w:tc>
          <w:tcPr>
            <w:tcW w:w="1370" w:type="dxa"/>
          </w:tcPr>
          <w:p w:rsidR="00986663" w:rsidRPr="00F24FCE" w:rsidRDefault="00986663" w:rsidP="00C004FE">
            <w:pPr>
              <w:rPr>
                <w:rFonts w:ascii="Times New Roman" w:hAnsi="Times New Roman" w:cs="Times New Roman"/>
                <w:sz w:val="24"/>
                <w:szCs w:val="24"/>
              </w:rPr>
            </w:pPr>
          </w:p>
        </w:tc>
        <w:tc>
          <w:tcPr>
            <w:tcW w:w="1516" w:type="dxa"/>
          </w:tcPr>
          <w:p w:rsidR="00986663" w:rsidRPr="00F24FCE" w:rsidRDefault="00986663" w:rsidP="00C004FE">
            <w:pPr>
              <w:rPr>
                <w:rFonts w:ascii="Times New Roman" w:hAnsi="Times New Roman" w:cs="Times New Roman"/>
                <w:sz w:val="24"/>
                <w:szCs w:val="24"/>
              </w:rPr>
            </w:pPr>
          </w:p>
        </w:tc>
      </w:tr>
      <w:tr w:rsidR="00986663" w:rsidRPr="00F24FCE" w:rsidTr="00473B32">
        <w:trPr>
          <w:trHeight w:val="374"/>
        </w:trPr>
        <w:tc>
          <w:tcPr>
            <w:tcW w:w="897" w:type="dxa"/>
            <w:vMerge/>
          </w:tcPr>
          <w:p w:rsidR="00986663" w:rsidRPr="00F24FCE" w:rsidRDefault="00986663" w:rsidP="00C004FE">
            <w:pPr>
              <w:rPr>
                <w:rFonts w:ascii="Times New Roman" w:hAnsi="Times New Roman" w:cs="Times New Roman"/>
                <w:sz w:val="24"/>
                <w:szCs w:val="24"/>
              </w:rPr>
            </w:pPr>
          </w:p>
        </w:tc>
        <w:tc>
          <w:tcPr>
            <w:tcW w:w="2382" w:type="dxa"/>
          </w:tcPr>
          <w:p w:rsidR="00986663" w:rsidRPr="00F24FCE" w:rsidRDefault="00986663" w:rsidP="00C004FE">
            <w:pPr>
              <w:rPr>
                <w:rFonts w:ascii="Times New Roman" w:hAnsi="Times New Roman" w:cs="Times New Roman"/>
                <w:sz w:val="24"/>
                <w:szCs w:val="24"/>
              </w:rPr>
            </w:pPr>
          </w:p>
        </w:tc>
        <w:tc>
          <w:tcPr>
            <w:tcW w:w="1010" w:type="dxa"/>
          </w:tcPr>
          <w:p w:rsidR="00986663" w:rsidRPr="00F24FCE" w:rsidRDefault="00986663" w:rsidP="00C004FE">
            <w:pPr>
              <w:rPr>
                <w:rFonts w:ascii="Times New Roman" w:hAnsi="Times New Roman" w:cs="Times New Roman"/>
                <w:sz w:val="24"/>
                <w:szCs w:val="24"/>
              </w:rPr>
            </w:pPr>
          </w:p>
        </w:tc>
        <w:tc>
          <w:tcPr>
            <w:tcW w:w="1440" w:type="dxa"/>
          </w:tcPr>
          <w:p w:rsidR="00986663" w:rsidRPr="00F24FCE" w:rsidRDefault="00986663" w:rsidP="00C004FE">
            <w:pPr>
              <w:rPr>
                <w:rFonts w:ascii="Times New Roman" w:hAnsi="Times New Roman" w:cs="Times New Roman"/>
                <w:sz w:val="24"/>
                <w:szCs w:val="24"/>
              </w:rPr>
            </w:pPr>
          </w:p>
        </w:tc>
        <w:tc>
          <w:tcPr>
            <w:tcW w:w="1370" w:type="dxa"/>
          </w:tcPr>
          <w:p w:rsidR="00986663" w:rsidRPr="00F24FCE" w:rsidRDefault="00986663" w:rsidP="00C004FE">
            <w:pPr>
              <w:rPr>
                <w:rFonts w:ascii="Times New Roman" w:hAnsi="Times New Roman" w:cs="Times New Roman"/>
                <w:sz w:val="24"/>
                <w:szCs w:val="24"/>
              </w:rPr>
            </w:pPr>
          </w:p>
        </w:tc>
        <w:tc>
          <w:tcPr>
            <w:tcW w:w="1516" w:type="dxa"/>
          </w:tcPr>
          <w:p w:rsidR="00986663" w:rsidRPr="00F24FCE" w:rsidRDefault="00986663" w:rsidP="00C004FE">
            <w:pPr>
              <w:rPr>
                <w:rFonts w:ascii="Times New Roman" w:hAnsi="Times New Roman" w:cs="Times New Roman"/>
                <w:sz w:val="24"/>
                <w:szCs w:val="24"/>
              </w:rPr>
            </w:pPr>
          </w:p>
        </w:tc>
      </w:tr>
      <w:tr w:rsidR="00986663" w:rsidRPr="00F24FCE" w:rsidTr="00473B32">
        <w:trPr>
          <w:trHeight w:val="703"/>
        </w:trPr>
        <w:tc>
          <w:tcPr>
            <w:tcW w:w="897" w:type="dxa"/>
          </w:tcPr>
          <w:p w:rsidR="00986663" w:rsidRPr="00A012D8" w:rsidRDefault="00986663" w:rsidP="00A012D8">
            <w:pPr>
              <w:jc w:val="center"/>
              <w:rPr>
                <w:rFonts w:ascii="Times New Roman" w:hAnsi="Times New Roman" w:cs="Times New Roman"/>
                <w:b/>
                <w:sz w:val="24"/>
                <w:szCs w:val="24"/>
              </w:rPr>
            </w:pPr>
            <w:r w:rsidRPr="00A012D8">
              <w:rPr>
                <w:rFonts w:ascii="Times New Roman" w:hAnsi="Times New Roman" w:cs="Times New Roman"/>
                <w:b/>
                <w:sz w:val="24"/>
                <w:szCs w:val="24"/>
              </w:rPr>
              <w:t>C</w:t>
            </w:r>
          </w:p>
        </w:tc>
        <w:tc>
          <w:tcPr>
            <w:tcW w:w="2382" w:type="dxa"/>
          </w:tcPr>
          <w:p w:rsidR="00986663" w:rsidRPr="00A012D8" w:rsidRDefault="00986663" w:rsidP="00A012D8">
            <w:pPr>
              <w:jc w:val="center"/>
              <w:rPr>
                <w:rFonts w:ascii="Times New Roman" w:hAnsi="Times New Roman" w:cs="Times New Roman"/>
                <w:b/>
                <w:sz w:val="24"/>
                <w:szCs w:val="24"/>
              </w:rPr>
            </w:pPr>
            <w:r w:rsidRPr="00A012D8">
              <w:rPr>
                <w:rFonts w:ascii="Times New Roman" w:hAnsi="Times New Roman" w:cs="Times New Roman"/>
                <w:b/>
                <w:sz w:val="24"/>
                <w:szCs w:val="24"/>
              </w:rPr>
              <w:t>TIẾT KIỆM</w:t>
            </w:r>
          </w:p>
        </w:tc>
        <w:tc>
          <w:tcPr>
            <w:tcW w:w="1010" w:type="dxa"/>
          </w:tcPr>
          <w:p w:rsidR="00986663" w:rsidRPr="00F24FCE" w:rsidRDefault="00986663" w:rsidP="00C004FE">
            <w:pPr>
              <w:rPr>
                <w:rFonts w:ascii="Times New Roman" w:hAnsi="Times New Roman" w:cs="Times New Roman"/>
                <w:sz w:val="24"/>
                <w:szCs w:val="24"/>
              </w:rPr>
            </w:pPr>
          </w:p>
        </w:tc>
        <w:tc>
          <w:tcPr>
            <w:tcW w:w="1440" w:type="dxa"/>
          </w:tcPr>
          <w:p w:rsidR="00986663" w:rsidRPr="00F24FCE" w:rsidRDefault="00986663" w:rsidP="00C004FE">
            <w:pPr>
              <w:rPr>
                <w:rFonts w:ascii="Times New Roman" w:hAnsi="Times New Roman" w:cs="Times New Roman"/>
                <w:sz w:val="24"/>
                <w:szCs w:val="24"/>
              </w:rPr>
            </w:pPr>
          </w:p>
        </w:tc>
        <w:tc>
          <w:tcPr>
            <w:tcW w:w="1370" w:type="dxa"/>
          </w:tcPr>
          <w:p w:rsidR="00986663" w:rsidRPr="00F24FCE" w:rsidRDefault="00986663" w:rsidP="00C004FE">
            <w:pPr>
              <w:rPr>
                <w:rFonts w:ascii="Times New Roman" w:hAnsi="Times New Roman" w:cs="Times New Roman"/>
                <w:sz w:val="24"/>
                <w:szCs w:val="24"/>
              </w:rPr>
            </w:pPr>
          </w:p>
        </w:tc>
        <w:tc>
          <w:tcPr>
            <w:tcW w:w="1516" w:type="dxa"/>
          </w:tcPr>
          <w:p w:rsidR="00986663" w:rsidRPr="00F24FCE" w:rsidRDefault="00986663" w:rsidP="00C004FE">
            <w:pPr>
              <w:rPr>
                <w:rFonts w:ascii="Times New Roman" w:hAnsi="Times New Roman" w:cs="Times New Roman"/>
                <w:sz w:val="24"/>
                <w:szCs w:val="24"/>
              </w:rPr>
            </w:pPr>
          </w:p>
        </w:tc>
      </w:tr>
      <w:tr w:rsidR="00986663" w:rsidRPr="00F24FCE" w:rsidTr="00986663">
        <w:tc>
          <w:tcPr>
            <w:tcW w:w="897" w:type="dxa"/>
          </w:tcPr>
          <w:p w:rsidR="00986663" w:rsidRPr="00F24FCE" w:rsidRDefault="00986663" w:rsidP="00C004FE">
            <w:pPr>
              <w:rPr>
                <w:rFonts w:ascii="Times New Roman" w:hAnsi="Times New Roman" w:cs="Times New Roman"/>
                <w:sz w:val="24"/>
                <w:szCs w:val="24"/>
              </w:rPr>
            </w:pPr>
          </w:p>
        </w:tc>
        <w:tc>
          <w:tcPr>
            <w:tcW w:w="2382" w:type="dxa"/>
          </w:tcPr>
          <w:p w:rsidR="00986663" w:rsidRPr="00F24FCE" w:rsidRDefault="00986663" w:rsidP="00A012D8">
            <w:pPr>
              <w:jc w:val="center"/>
              <w:rPr>
                <w:rFonts w:ascii="Times New Roman" w:hAnsi="Times New Roman" w:cs="Times New Roman"/>
                <w:sz w:val="24"/>
                <w:szCs w:val="24"/>
              </w:rPr>
            </w:pPr>
            <w:r w:rsidRPr="00F24FCE">
              <w:rPr>
                <w:rFonts w:ascii="Times New Roman" w:hAnsi="Times New Roman" w:cs="Times New Roman"/>
                <w:sz w:val="24"/>
                <w:szCs w:val="24"/>
              </w:rPr>
              <w:t>Cho các tình huống khẩn cấp</w:t>
            </w:r>
          </w:p>
        </w:tc>
        <w:tc>
          <w:tcPr>
            <w:tcW w:w="1010" w:type="dxa"/>
          </w:tcPr>
          <w:p w:rsidR="00986663" w:rsidRPr="00F24FCE" w:rsidRDefault="00986663" w:rsidP="00A012D8">
            <w:pPr>
              <w:jc w:val="center"/>
              <w:rPr>
                <w:rFonts w:ascii="Times New Roman" w:hAnsi="Times New Roman" w:cs="Times New Roman"/>
                <w:sz w:val="24"/>
                <w:szCs w:val="24"/>
              </w:rPr>
            </w:pPr>
          </w:p>
        </w:tc>
        <w:tc>
          <w:tcPr>
            <w:tcW w:w="1440" w:type="dxa"/>
          </w:tcPr>
          <w:p w:rsidR="00986663" w:rsidRPr="00F24FCE" w:rsidRDefault="00986663" w:rsidP="00A012D8">
            <w:pPr>
              <w:jc w:val="center"/>
              <w:rPr>
                <w:rFonts w:ascii="Times New Roman" w:hAnsi="Times New Roman" w:cs="Times New Roman"/>
                <w:sz w:val="24"/>
                <w:szCs w:val="24"/>
              </w:rPr>
            </w:pPr>
          </w:p>
        </w:tc>
        <w:tc>
          <w:tcPr>
            <w:tcW w:w="1370" w:type="dxa"/>
          </w:tcPr>
          <w:p w:rsidR="00986663" w:rsidRPr="00F24FCE" w:rsidRDefault="00986663" w:rsidP="00C004FE">
            <w:pPr>
              <w:rPr>
                <w:rFonts w:ascii="Times New Roman" w:hAnsi="Times New Roman" w:cs="Times New Roman"/>
                <w:sz w:val="24"/>
                <w:szCs w:val="24"/>
              </w:rPr>
            </w:pPr>
          </w:p>
        </w:tc>
        <w:tc>
          <w:tcPr>
            <w:tcW w:w="1516" w:type="dxa"/>
          </w:tcPr>
          <w:p w:rsidR="00986663" w:rsidRPr="00F24FCE" w:rsidRDefault="00986663" w:rsidP="00C004FE">
            <w:pPr>
              <w:rPr>
                <w:rFonts w:ascii="Times New Roman" w:hAnsi="Times New Roman" w:cs="Times New Roman"/>
                <w:sz w:val="24"/>
                <w:szCs w:val="24"/>
              </w:rPr>
            </w:pPr>
          </w:p>
        </w:tc>
      </w:tr>
      <w:tr w:rsidR="0089263E" w:rsidRPr="00F24FCE" w:rsidTr="00986663">
        <w:tc>
          <w:tcPr>
            <w:tcW w:w="897" w:type="dxa"/>
          </w:tcPr>
          <w:p w:rsidR="0089263E" w:rsidRPr="00F24FCE" w:rsidRDefault="0089263E" w:rsidP="0089263E">
            <w:pPr>
              <w:rPr>
                <w:rFonts w:ascii="Times New Roman" w:hAnsi="Times New Roman" w:cs="Times New Roman"/>
                <w:sz w:val="24"/>
                <w:szCs w:val="24"/>
              </w:rPr>
            </w:pPr>
          </w:p>
        </w:tc>
        <w:tc>
          <w:tcPr>
            <w:tcW w:w="2382" w:type="dxa"/>
          </w:tcPr>
          <w:p w:rsidR="0089263E" w:rsidRPr="00F24FCE" w:rsidRDefault="0089263E" w:rsidP="00A012D8">
            <w:pPr>
              <w:jc w:val="center"/>
              <w:rPr>
                <w:rFonts w:ascii="Times New Roman" w:hAnsi="Times New Roman" w:cs="Times New Roman"/>
                <w:sz w:val="24"/>
                <w:szCs w:val="24"/>
              </w:rPr>
            </w:pPr>
            <w:r w:rsidRPr="00F24FCE">
              <w:rPr>
                <w:rFonts w:ascii="Times New Roman" w:hAnsi="Times New Roman" w:cs="Times New Roman"/>
                <w:sz w:val="24"/>
                <w:szCs w:val="24"/>
              </w:rPr>
              <w:t>Cho các mục đích khác [ Lập chi tiết ở Bảng Kế hoạch tiết kiệm cá nhân]</w:t>
            </w:r>
          </w:p>
        </w:tc>
        <w:tc>
          <w:tcPr>
            <w:tcW w:w="1010" w:type="dxa"/>
          </w:tcPr>
          <w:p w:rsidR="0089263E" w:rsidRPr="00F24FCE" w:rsidRDefault="0089263E" w:rsidP="00A012D8">
            <w:pPr>
              <w:jc w:val="center"/>
              <w:rPr>
                <w:rFonts w:ascii="Times New Roman" w:hAnsi="Times New Roman" w:cs="Times New Roman"/>
                <w:sz w:val="24"/>
                <w:szCs w:val="24"/>
              </w:rPr>
            </w:pPr>
          </w:p>
        </w:tc>
        <w:tc>
          <w:tcPr>
            <w:tcW w:w="1440" w:type="dxa"/>
          </w:tcPr>
          <w:p w:rsidR="0089263E" w:rsidRPr="00F24FCE" w:rsidRDefault="0089263E" w:rsidP="00A012D8">
            <w:pPr>
              <w:jc w:val="center"/>
              <w:rPr>
                <w:rFonts w:ascii="Times New Roman" w:hAnsi="Times New Roman" w:cs="Times New Roman"/>
                <w:sz w:val="24"/>
                <w:szCs w:val="24"/>
              </w:rPr>
            </w:pPr>
          </w:p>
        </w:tc>
        <w:tc>
          <w:tcPr>
            <w:tcW w:w="1370" w:type="dxa"/>
          </w:tcPr>
          <w:p w:rsidR="0089263E" w:rsidRPr="00F24FCE" w:rsidRDefault="0089263E" w:rsidP="0089263E">
            <w:pPr>
              <w:rPr>
                <w:rFonts w:ascii="Times New Roman" w:hAnsi="Times New Roman" w:cs="Times New Roman"/>
                <w:sz w:val="24"/>
                <w:szCs w:val="24"/>
              </w:rPr>
            </w:pPr>
          </w:p>
        </w:tc>
        <w:tc>
          <w:tcPr>
            <w:tcW w:w="1516" w:type="dxa"/>
          </w:tcPr>
          <w:p w:rsidR="0089263E" w:rsidRPr="00F24FCE" w:rsidRDefault="0089263E" w:rsidP="0089263E">
            <w:pPr>
              <w:rPr>
                <w:rFonts w:ascii="Times New Roman" w:hAnsi="Times New Roman" w:cs="Times New Roman"/>
                <w:sz w:val="24"/>
                <w:szCs w:val="24"/>
              </w:rPr>
            </w:pPr>
          </w:p>
        </w:tc>
      </w:tr>
      <w:tr w:rsidR="0089263E" w:rsidRPr="00F24FCE" w:rsidTr="00473B32">
        <w:trPr>
          <w:trHeight w:val="574"/>
        </w:trPr>
        <w:tc>
          <w:tcPr>
            <w:tcW w:w="897" w:type="dxa"/>
          </w:tcPr>
          <w:p w:rsidR="0089263E" w:rsidRPr="00F24FCE" w:rsidRDefault="0089263E" w:rsidP="0089263E">
            <w:pPr>
              <w:rPr>
                <w:rFonts w:ascii="Times New Roman" w:hAnsi="Times New Roman" w:cs="Times New Roman"/>
                <w:sz w:val="24"/>
                <w:szCs w:val="24"/>
              </w:rPr>
            </w:pPr>
          </w:p>
        </w:tc>
        <w:tc>
          <w:tcPr>
            <w:tcW w:w="2382" w:type="dxa"/>
          </w:tcPr>
          <w:p w:rsidR="0089263E" w:rsidRPr="00A012D8" w:rsidRDefault="0089263E" w:rsidP="00A012D8">
            <w:pPr>
              <w:jc w:val="center"/>
              <w:rPr>
                <w:rFonts w:ascii="Times New Roman" w:hAnsi="Times New Roman" w:cs="Times New Roman"/>
                <w:b/>
                <w:sz w:val="24"/>
                <w:szCs w:val="24"/>
              </w:rPr>
            </w:pPr>
            <w:r w:rsidRPr="00A012D8">
              <w:rPr>
                <w:rFonts w:ascii="Times New Roman" w:hAnsi="Times New Roman" w:cs="Times New Roman"/>
                <w:b/>
                <w:sz w:val="24"/>
                <w:szCs w:val="24"/>
              </w:rPr>
              <w:t>Tổng tiền cần TK</w:t>
            </w:r>
          </w:p>
        </w:tc>
        <w:tc>
          <w:tcPr>
            <w:tcW w:w="1010" w:type="dxa"/>
          </w:tcPr>
          <w:p w:rsidR="0089263E" w:rsidRPr="00F24FCE" w:rsidRDefault="0089263E" w:rsidP="00A012D8">
            <w:pPr>
              <w:jc w:val="center"/>
              <w:rPr>
                <w:rFonts w:ascii="Times New Roman" w:hAnsi="Times New Roman" w:cs="Times New Roman"/>
                <w:sz w:val="24"/>
                <w:szCs w:val="24"/>
              </w:rPr>
            </w:pPr>
          </w:p>
        </w:tc>
        <w:tc>
          <w:tcPr>
            <w:tcW w:w="1440" w:type="dxa"/>
          </w:tcPr>
          <w:p w:rsidR="0089263E" w:rsidRPr="00F24FCE" w:rsidRDefault="0089263E" w:rsidP="00A012D8">
            <w:pPr>
              <w:jc w:val="center"/>
              <w:rPr>
                <w:rFonts w:ascii="Times New Roman" w:hAnsi="Times New Roman" w:cs="Times New Roman"/>
                <w:sz w:val="24"/>
                <w:szCs w:val="24"/>
              </w:rPr>
            </w:pPr>
          </w:p>
        </w:tc>
        <w:tc>
          <w:tcPr>
            <w:tcW w:w="1370" w:type="dxa"/>
          </w:tcPr>
          <w:p w:rsidR="0089263E" w:rsidRPr="00F24FCE" w:rsidRDefault="0089263E" w:rsidP="0089263E">
            <w:pPr>
              <w:rPr>
                <w:rFonts w:ascii="Times New Roman" w:hAnsi="Times New Roman" w:cs="Times New Roman"/>
                <w:sz w:val="24"/>
                <w:szCs w:val="24"/>
              </w:rPr>
            </w:pPr>
          </w:p>
        </w:tc>
        <w:tc>
          <w:tcPr>
            <w:tcW w:w="1516" w:type="dxa"/>
          </w:tcPr>
          <w:p w:rsidR="0089263E" w:rsidRPr="00F24FCE" w:rsidRDefault="0089263E" w:rsidP="0089263E">
            <w:pPr>
              <w:rPr>
                <w:rFonts w:ascii="Times New Roman" w:hAnsi="Times New Roman" w:cs="Times New Roman"/>
                <w:sz w:val="24"/>
                <w:szCs w:val="24"/>
              </w:rPr>
            </w:pPr>
          </w:p>
        </w:tc>
      </w:tr>
      <w:tr w:rsidR="0089263E" w:rsidRPr="00F24FCE" w:rsidTr="00473B32">
        <w:trPr>
          <w:trHeight w:val="696"/>
        </w:trPr>
        <w:tc>
          <w:tcPr>
            <w:tcW w:w="5729" w:type="dxa"/>
            <w:gridSpan w:val="4"/>
          </w:tcPr>
          <w:p w:rsidR="0089263E" w:rsidRPr="00A012D8" w:rsidRDefault="0089263E" w:rsidP="00A012D8">
            <w:pPr>
              <w:jc w:val="center"/>
              <w:rPr>
                <w:rFonts w:ascii="Times New Roman" w:hAnsi="Times New Roman" w:cs="Times New Roman"/>
                <w:b/>
                <w:sz w:val="24"/>
                <w:szCs w:val="24"/>
              </w:rPr>
            </w:pPr>
            <w:r w:rsidRPr="00A012D8">
              <w:rPr>
                <w:rFonts w:ascii="Times New Roman" w:hAnsi="Times New Roman" w:cs="Times New Roman"/>
                <w:b/>
                <w:sz w:val="24"/>
                <w:szCs w:val="24"/>
              </w:rPr>
              <w:t>Tổng chi phí</w:t>
            </w:r>
          </w:p>
        </w:tc>
        <w:tc>
          <w:tcPr>
            <w:tcW w:w="2886" w:type="dxa"/>
            <w:gridSpan w:val="2"/>
          </w:tcPr>
          <w:p w:rsidR="0089263E" w:rsidRPr="00F24FCE" w:rsidRDefault="0089263E" w:rsidP="0089263E">
            <w:pPr>
              <w:rPr>
                <w:rFonts w:ascii="Times New Roman" w:hAnsi="Times New Roman" w:cs="Times New Roman"/>
                <w:sz w:val="24"/>
                <w:szCs w:val="24"/>
              </w:rPr>
            </w:pPr>
          </w:p>
        </w:tc>
      </w:tr>
    </w:tbl>
    <w:p w:rsidR="005716BF" w:rsidRPr="00F24FCE" w:rsidRDefault="005716BF" w:rsidP="00984F42">
      <w:pPr>
        <w:rPr>
          <w:rFonts w:ascii="Times New Roman" w:hAnsi="Times New Roman" w:cs="Times New Roman"/>
          <w:sz w:val="24"/>
          <w:szCs w:val="24"/>
        </w:rPr>
      </w:pPr>
    </w:p>
    <w:p w:rsidR="005716BF" w:rsidRPr="00F24FCE" w:rsidRDefault="005716BF" w:rsidP="00984F42">
      <w:pPr>
        <w:rPr>
          <w:rFonts w:ascii="Times New Roman" w:hAnsi="Times New Roman" w:cs="Times New Roman"/>
          <w:sz w:val="24"/>
          <w:szCs w:val="24"/>
        </w:rPr>
      </w:pPr>
    </w:p>
    <w:p w:rsidR="005F65B3" w:rsidRPr="00F24FCE" w:rsidRDefault="00BF40FF" w:rsidP="00984F42">
      <w:pPr>
        <w:rPr>
          <w:rFonts w:ascii="Times New Roman" w:hAnsi="Times New Roman" w:cs="Times New Roman"/>
          <w:sz w:val="24"/>
          <w:szCs w:val="24"/>
        </w:rPr>
      </w:pPr>
      <w:r>
        <w:rPr>
          <w:rFonts w:ascii="Times New Roman" w:hAnsi="Times New Roman" w:cs="Times New Roman"/>
          <w:sz w:val="24"/>
          <w:szCs w:val="24"/>
        </w:rPr>
        <w:t xml:space="preserve">                    </w:t>
      </w:r>
    </w:p>
    <w:p w:rsidR="005F65B3" w:rsidRPr="00A012D8" w:rsidRDefault="005F65B3" w:rsidP="005F65B3">
      <w:pPr>
        <w:jc w:val="center"/>
        <w:rPr>
          <w:rFonts w:ascii="Times New Roman" w:hAnsi="Times New Roman" w:cs="Times New Roman"/>
          <w:b/>
          <w:sz w:val="24"/>
          <w:szCs w:val="24"/>
        </w:rPr>
      </w:pPr>
      <w:r w:rsidRPr="00A012D8">
        <w:rPr>
          <w:rFonts w:ascii="Times New Roman" w:hAnsi="Times New Roman" w:cs="Times New Roman"/>
          <w:b/>
          <w:sz w:val="24"/>
          <w:szCs w:val="24"/>
        </w:rPr>
        <w:t>THỰC HÀNH TẠI NHÀ: EM HÃY LẬP KẾ HOẠCH NGÂN SÁCH CÁ NHÂN CHO CHÍNH MÌNH TRONG THÁNG NÀY</w:t>
      </w:r>
    </w:p>
    <w:p w:rsidR="00B92C0E" w:rsidRPr="00F24FCE" w:rsidRDefault="00970868" w:rsidP="00203DDF">
      <w:pPr>
        <w:jc w:val="center"/>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-2443163</wp:posOffset>
                </wp:positionH>
                <wp:positionV relativeFrom="paragraph">
                  <wp:posOffset>3369629</wp:posOffset>
                </wp:positionV>
                <wp:extent cx="4499293" cy="358665"/>
                <wp:effectExtent l="0" t="6032" r="9842" b="9843"/>
                <wp:wrapNone/>
                <wp:docPr id="28" name="Rectangle 28"/>
                <wp:cNvGraphicFramePr/>
                <a:graphic xmlns:a="http://schemas.openxmlformats.org/drawingml/2006/main">
                  <a:graphicData uri="http://schemas.microsoft.com/office/word/2010/wordprocessingShape">
                    <wps:wsp>
                      <wps:cNvSpPr/>
                      <wps:spPr>
                        <a:xfrm rot="16200000">
                          <a:off x="0" y="0"/>
                          <a:ext cx="4499293" cy="358665"/>
                        </a:xfrm>
                        <a:prstGeom prst="rect">
                          <a:avLst/>
                        </a:prstGeom>
                      </wps:spPr>
                      <wps:style>
                        <a:lnRef idx="2">
                          <a:schemeClr val="accent3"/>
                        </a:lnRef>
                        <a:fillRef idx="1">
                          <a:schemeClr val="lt1"/>
                        </a:fillRef>
                        <a:effectRef idx="0">
                          <a:schemeClr val="accent3"/>
                        </a:effectRef>
                        <a:fontRef idx="minor">
                          <a:schemeClr val="dk1"/>
                        </a:fontRef>
                      </wps:style>
                      <wps:txbx>
                        <w:txbxContent>
                          <w:p w:rsidR="00BF40FF" w:rsidRPr="00B92C0E" w:rsidRDefault="00BF40FF" w:rsidP="00970868">
                            <w:pPr>
                              <w:rPr>
                                <w:rFonts w:ascii="Times New Roman" w:hAnsi="Times New Roman" w:cs="Times New Roman"/>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C0E">
                              <w:rPr>
                                <w:rFonts w:ascii="Times New Roman" w:hAnsi="Times New Roman" w:cs="Times New Roman"/>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BẢNG NGÂN SÁCH CÁ NHÂN MỘT THÁNG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ect id="Rectangle 28" o:spid="_x0000_s1045" style="position:absolute;left:0;text-align:left;margin-left:-192.4pt;margin-top:265.35pt;width:354.3pt;height:28.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" fillcolor="white [3201]" strokecolor="#a5a5a5 [3206]" strokeweight="1pt">
                <v:textbox>
                  <w:txbxContent>
                    <w:p w:rsidR="00BF40FF" w:rsidRPr="00B92C0E" w:rsidRDefault="00BF40FF" w:rsidP="00970868">
                      <w:pPr>
                        <w:rPr>
                          <w:rFonts w:ascii="Times New Roman" w:hAnsi="Times New Roman" w:cs="Times New Roman"/>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C0E">
                        <w:rPr>
                          <w:rFonts w:ascii="Times New Roman" w:hAnsi="Times New Roman" w:cs="Times New Roman"/>
                          <w:b/>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BẢNG NGÂN SÁCH CÁ NHÂN MỘT THÁNG</w:t>
                      </w:r>
                    </w:p>
                  </w:txbxContent>
                </v:textbox>
              </v:rect>
            </w:pict>
          </mc:Fallback>
        </mc:AlternateContent>
      </w:r>
      <w:bookmarkStart w:id="1" w:name="_MON_1578227515"/>
      <w:bookmarkEnd w:id="1"/>
      <w:r w:rsidR="00203DDF" w:rsidRPr="00F24FCE">
        <w:rPr>
          <w:rFonts w:ascii="Times New Roman" w:hAnsi="Times New Roman" w:cs="Times New Roman"/>
          <w:sz w:val="24"/>
          <w:szCs w:val="24"/>
        </w:rPr>
        <w:object w:dxaOrig="9321" w:dyaOrig="6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2pt;height:613.8pt" o:ole="">
            <v:imagedata r:id="rId20" o:title=""/>
          </v:shape>
          <o:OLEObject Type="Embed" ProgID="Excel.Sheet.12" ShapeID="_x0000_i1025" DrawAspect="Content" ObjectID="_1643600580" r:id="rId21"/>
        </w:object>
      </w:r>
    </w:p>
    <w:p w:rsidR="00B92C0E" w:rsidRPr="00A012D8" w:rsidRDefault="00CD5C87" w:rsidP="00CD5C87">
      <w:pPr>
        <w:tabs>
          <w:tab w:val="left" w:pos="940"/>
        </w:tabs>
        <w:jc w:val="center"/>
        <w:rPr>
          <w:rFonts w:ascii="Times New Roman" w:hAnsi="Times New Roman" w:cs="Times New Roman"/>
          <w:b/>
          <w:sz w:val="32"/>
          <w:szCs w:val="24"/>
        </w:rPr>
      </w:pPr>
      <w:r w:rsidRPr="00A012D8">
        <w:rPr>
          <w:rFonts w:ascii="Times New Roman" w:hAnsi="Times New Roman" w:cs="Times New Roman"/>
          <w:b/>
          <w:sz w:val="32"/>
          <w:szCs w:val="24"/>
        </w:rPr>
        <w:lastRenderedPageBreak/>
        <w:t>BÀI 5: CÁC DỊCH VỤ TÀI CHÍNH NGÂN HÀNG</w:t>
      </w:r>
    </w:p>
    <w:p w:rsidR="00CD5C87" w:rsidRPr="00A012D8" w:rsidRDefault="00CD5C87" w:rsidP="00A012D8">
      <w:pPr>
        <w:pStyle w:val="ListParagraph"/>
        <w:numPr>
          <w:ilvl w:val="0"/>
          <w:numId w:val="42"/>
        </w:numPr>
        <w:tabs>
          <w:tab w:val="left" w:pos="940"/>
        </w:tabs>
        <w:rPr>
          <w:rFonts w:ascii="Times New Roman" w:hAnsi="Times New Roman" w:cs="Times New Roman"/>
          <w:sz w:val="24"/>
          <w:szCs w:val="24"/>
        </w:rPr>
      </w:pPr>
      <w:r w:rsidRPr="00A012D8">
        <w:rPr>
          <w:rFonts w:ascii="Times New Roman" w:hAnsi="Times New Roman" w:cs="Times New Roman"/>
          <w:sz w:val="24"/>
          <w:szCs w:val="24"/>
        </w:rPr>
        <w:t>Dịch vụ tài chính gồm các dịch vụ ngân hang cơ bản như tài khoản các nhân để giao dịch, tài khoản tiết kiệm. Nó cũng bao gồm:</w:t>
      </w:r>
    </w:p>
    <w:tbl>
      <w:tblPr>
        <w:tblStyle w:val="TableGrid"/>
        <w:tblW w:w="0" w:type="auto"/>
        <w:tblInd w:w="40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625"/>
      </w:tblGrid>
      <w:tr w:rsidR="00CD5C87" w:rsidRPr="00F24FCE" w:rsidTr="00A012D8">
        <w:tc>
          <w:tcPr>
            <w:tcW w:w="8625" w:type="dxa"/>
          </w:tcPr>
          <w:p w:rsidR="00CD5C87" w:rsidRPr="00A012D8" w:rsidRDefault="00CD5C87" w:rsidP="00CD5C87">
            <w:pPr>
              <w:tabs>
                <w:tab w:val="left" w:pos="940"/>
              </w:tabs>
              <w:rPr>
                <w:rFonts w:ascii="Times New Roman" w:hAnsi="Times New Roman" w:cs="Times New Roman"/>
                <w:b/>
                <w:sz w:val="24"/>
                <w:szCs w:val="24"/>
                <w:vertAlign w:val="superscript"/>
              </w:rPr>
            </w:pPr>
            <w:r w:rsidRPr="00A012D8">
              <w:rPr>
                <w:rFonts w:ascii="Times New Roman" w:hAnsi="Times New Roman" w:cs="Times New Roman"/>
                <w:b/>
                <w:sz w:val="24"/>
                <w:szCs w:val="24"/>
              </w:rPr>
              <w:t>Các khoản tín dụng và vay nợ vì các lý do khác nhau như vay mua nhà, mua xe … hay vay để học tập</w:t>
            </w:r>
            <w:r w:rsidR="00226E9F" w:rsidRPr="00A012D8">
              <w:rPr>
                <w:rFonts w:ascii="Times New Roman" w:hAnsi="Times New Roman" w:cs="Times New Roman"/>
                <w:b/>
                <w:sz w:val="24"/>
                <w:szCs w:val="24"/>
              </w:rPr>
              <w:t>;</w:t>
            </w:r>
          </w:p>
        </w:tc>
      </w:tr>
      <w:tr w:rsidR="00CD5C87" w:rsidRPr="00F24FCE" w:rsidTr="00A012D8">
        <w:tc>
          <w:tcPr>
            <w:tcW w:w="8625" w:type="dxa"/>
          </w:tcPr>
          <w:p w:rsidR="00CD5C87" w:rsidRPr="00A012D8" w:rsidRDefault="00226E9F" w:rsidP="00CD5C87">
            <w:pPr>
              <w:tabs>
                <w:tab w:val="left" w:pos="940"/>
              </w:tabs>
              <w:rPr>
                <w:rFonts w:ascii="Times New Roman" w:hAnsi="Times New Roman" w:cs="Times New Roman"/>
                <w:b/>
                <w:sz w:val="24"/>
                <w:szCs w:val="24"/>
              </w:rPr>
            </w:pPr>
            <w:r w:rsidRPr="00A012D8">
              <w:rPr>
                <w:rFonts w:ascii="Times New Roman" w:hAnsi="Times New Roman" w:cs="Times New Roman"/>
                <w:b/>
                <w:sz w:val="24"/>
                <w:szCs w:val="24"/>
              </w:rPr>
              <w:t>Các loại hình bảo hiểm: nhân thọ, tài sản hay hưu trí;</w:t>
            </w:r>
          </w:p>
        </w:tc>
      </w:tr>
      <w:tr w:rsidR="00CD5C87" w:rsidRPr="00F24FCE" w:rsidTr="00A012D8">
        <w:tc>
          <w:tcPr>
            <w:tcW w:w="8625" w:type="dxa"/>
          </w:tcPr>
          <w:p w:rsidR="00CD5C87" w:rsidRPr="00A012D8" w:rsidRDefault="00226E9F" w:rsidP="00CD5C87">
            <w:pPr>
              <w:tabs>
                <w:tab w:val="left" w:pos="940"/>
              </w:tabs>
              <w:rPr>
                <w:rFonts w:ascii="Times New Roman" w:hAnsi="Times New Roman" w:cs="Times New Roman"/>
                <w:b/>
                <w:sz w:val="24"/>
                <w:szCs w:val="24"/>
              </w:rPr>
            </w:pPr>
            <w:r w:rsidRPr="00A012D8">
              <w:rPr>
                <w:rFonts w:ascii="Times New Roman" w:hAnsi="Times New Roman" w:cs="Times New Roman"/>
                <w:b/>
                <w:sz w:val="24"/>
                <w:szCs w:val="24"/>
              </w:rPr>
              <w:t>Tư vấn hay cung cấp thông tin quản lý tiền bạc – giáo dục trên mạng, tư vấn tài chính cho cá nhân</w:t>
            </w:r>
          </w:p>
        </w:tc>
      </w:tr>
      <w:tr w:rsidR="00CD5C87" w:rsidRPr="00F24FCE" w:rsidTr="00A012D8">
        <w:tc>
          <w:tcPr>
            <w:tcW w:w="8625" w:type="dxa"/>
          </w:tcPr>
          <w:p w:rsidR="00226E9F" w:rsidRPr="00A012D8" w:rsidRDefault="00A012D8" w:rsidP="00CD5C87">
            <w:pPr>
              <w:tabs>
                <w:tab w:val="left" w:pos="940"/>
              </w:tabs>
              <w:rPr>
                <w:rFonts w:ascii="Times New Roman" w:hAnsi="Times New Roman" w:cs="Times New Roman"/>
                <w:b/>
                <w:sz w:val="24"/>
                <w:szCs w:val="24"/>
              </w:rPr>
            </w:pPr>
            <w:r>
              <w:rPr>
                <w:rFonts w:ascii="Times New Roman" w:hAnsi="Times New Roman" w:cs="Times New Roman"/>
                <w:b/>
                <w:sz w:val="24"/>
                <w:szCs w:val="24"/>
              </w:rPr>
              <w:t>Ngân hà</w:t>
            </w:r>
            <w:r w:rsidR="00226E9F" w:rsidRPr="00A012D8">
              <w:rPr>
                <w:rFonts w:ascii="Times New Roman" w:hAnsi="Times New Roman" w:cs="Times New Roman"/>
                <w:b/>
                <w:sz w:val="24"/>
                <w:szCs w:val="24"/>
              </w:rPr>
              <w:t>ng điện tử…</w:t>
            </w:r>
          </w:p>
        </w:tc>
      </w:tr>
      <w:tr w:rsidR="00454A39" w:rsidRPr="00F24FCE" w:rsidTr="00A012D8">
        <w:tc>
          <w:tcPr>
            <w:tcW w:w="8625" w:type="dxa"/>
          </w:tcPr>
          <w:p w:rsidR="00454A39" w:rsidRDefault="00454A39" w:rsidP="00CD5C87">
            <w:pPr>
              <w:tabs>
                <w:tab w:val="left" w:pos="940"/>
              </w:tabs>
              <w:rPr>
                <w:rFonts w:ascii="Times New Roman" w:hAnsi="Times New Roman" w:cs="Times New Roman"/>
                <w:b/>
                <w:sz w:val="24"/>
                <w:szCs w:val="24"/>
              </w:rPr>
            </w:pPr>
          </w:p>
        </w:tc>
      </w:tr>
    </w:tbl>
    <w:p w:rsidR="00473B32" w:rsidRDefault="00226E9F" w:rsidP="00473B32">
      <w:pPr>
        <w:pStyle w:val="ListParagraph"/>
        <w:numPr>
          <w:ilvl w:val="0"/>
          <w:numId w:val="42"/>
        </w:numPr>
        <w:tabs>
          <w:tab w:val="left" w:pos="940"/>
        </w:tabs>
        <w:rPr>
          <w:rFonts w:ascii="Times New Roman" w:hAnsi="Times New Roman" w:cs="Times New Roman"/>
          <w:sz w:val="24"/>
          <w:szCs w:val="24"/>
        </w:rPr>
      </w:pPr>
      <w:r w:rsidRPr="00A012D8">
        <w:rPr>
          <w:rFonts w:ascii="Times New Roman" w:hAnsi="Times New Roman" w:cs="Times New Roman"/>
          <w:b/>
          <w:sz w:val="24"/>
          <w:szCs w:val="24"/>
        </w:rPr>
        <w:t>Tiền gửi tiết kiệm</w:t>
      </w:r>
      <w:r w:rsidRPr="00A012D8">
        <w:rPr>
          <w:rFonts w:ascii="Times New Roman" w:hAnsi="Times New Roman" w:cs="Times New Roman"/>
          <w:sz w:val="24"/>
          <w:szCs w:val="24"/>
        </w:rPr>
        <w:t xml:space="preserve"> là khoản tiền của cá nhân được gửi vào tài khoản tiền gửi tiết kiệm, được xác nhận trên thẻ tiết kiệm, được hưởng lãi theo quy định của tổ chức nhận tiền gửi tiết kiệm và được bảo hiểm theo quy định của pháp luật về bảo hiểm tiền gửi.</w:t>
      </w:r>
    </w:p>
    <w:p w:rsidR="00203DDF" w:rsidRPr="00203DDF" w:rsidRDefault="00203DDF" w:rsidP="00203DDF">
      <w:pPr>
        <w:pStyle w:val="ListParagraph"/>
        <w:tabs>
          <w:tab w:val="left" w:pos="940"/>
        </w:tabs>
        <w:rPr>
          <w:rFonts w:ascii="Times New Roman" w:hAnsi="Times New Roman" w:cs="Times New Roman"/>
          <w:sz w:val="24"/>
          <w:szCs w:val="24"/>
        </w:rPr>
      </w:pPr>
    </w:p>
    <w:p w:rsidR="00473B32" w:rsidRDefault="00226E9F" w:rsidP="00473B32">
      <w:pPr>
        <w:pStyle w:val="ListParagraph"/>
        <w:numPr>
          <w:ilvl w:val="0"/>
          <w:numId w:val="42"/>
        </w:numPr>
        <w:tabs>
          <w:tab w:val="left" w:pos="940"/>
        </w:tabs>
        <w:rPr>
          <w:rFonts w:ascii="Times New Roman" w:hAnsi="Times New Roman" w:cs="Times New Roman"/>
          <w:b/>
          <w:sz w:val="24"/>
          <w:szCs w:val="24"/>
        </w:rPr>
      </w:pPr>
      <w:r w:rsidRPr="00A012D8">
        <w:rPr>
          <w:rFonts w:ascii="Times New Roman" w:hAnsi="Times New Roman" w:cs="Times New Roman"/>
          <w:b/>
          <w:sz w:val="24"/>
          <w:szCs w:val="24"/>
        </w:rPr>
        <w:t>Có 2 loại tiền gửi tiết kiệm:</w:t>
      </w:r>
    </w:p>
    <w:p w:rsidR="00226E9F" w:rsidRPr="00473B32" w:rsidRDefault="00473B32" w:rsidP="00473B32">
      <w:pPr>
        <w:tabs>
          <w:tab w:val="left" w:pos="940"/>
        </w:tabs>
        <w:rPr>
          <w:rFonts w:ascii="Times New Roman" w:hAnsi="Times New Roman" w:cs="Times New Roman"/>
          <w:b/>
          <w:sz w:val="24"/>
          <w:szCs w:val="24"/>
        </w:rPr>
      </w:pPr>
      <w:r w:rsidRPr="00473B32">
        <w:rPr>
          <w:rFonts w:ascii="Times New Roman" w:hAnsi="Times New Roman" w:cs="Times New Roman"/>
          <w:sz w:val="24"/>
          <w:szCs w:val="24"/>
        </w:rPr>
        <w:t xml:space="preserve">            </w:t>
      </w:r>
      <w:r w:rsidR="00226E9F" w:rsidRPr="00473B32">
        <w:rPr>
          <w:rFonts w:ascii="Times New Roman" w:hAnsi="Times New Roman" w:cs="Times New Roman"/>
          <w:sz w:val="24"/>
          <w:szCs w:val="24"/>
          <w:u w:val="single"/>
        </w:rPr>
        <w:t>Tiền gửi tiết kiệm có kỳ hạn</w:t>
      </w:r>
      <w:r w:rsidR="00226E9F" w:rsidRPr="00473B32">
        <w:rPr>
          <w:rFonts w:ascii="Times New Roman" w:hAnsi="Times New Roman" w:cs="Times New Roman"/>
          <w:sz w:val="24"/>
          <w:szCs w:val="24"/>
        </w:rPr>
        <w:t>: (theo tuần, theo tháng hay theo năm…).</w:t>
      </w:r>
    </w:p>
    <w:p w:rsidR="00226E9F" w:rsidRPr="00F24FCE" w:rsidRDefault="00226E9F" w:rsidP="00226E9F">
      <w:pPr>
        <w:pStyle w:val="ListParagraph"/>
        <w:numPr>
          <w:ilvl w:val="0"/>
          <w:numId w:val="15"/>
        </w:numPr>
        <w:tabs>
          <w:tab w:val="left" w:pos="940"/>
        </w:tabs>
        <w:rPr>
          <w:rFonts w:ascii="Times New Roman" w:hAnsi="Times New Roman" w:cs="Times New Roman"/>
          <w:sz w:val="24"/>
          <w:szCs w:val="24"/>
        </w:rPr>
      </w:pPr>
      <w:r w:rsidRPr="00F24FCE">
        <w:rPr>
          <w:rFonts w:ascii="Times New Roman" w:hAnsi="Times New Roman" w:cs="Times New Roman"/>
          <w:sz w:val="24"/>
          <w:szCs w:val="24"/>
        </w:rPr>
        <w:t>Chỉ có thể rút hết tiền (tất toán) sau một kỳ hạn gửi tiền nhất định. Lãi suất có thể nhận đầu kỳ, hàng tháng, hàng quý hoặc cuối kỳ.</w:t>
      </w:r>
    </w:p>
    <w:p w:rsidR="00226E9F" w:rsidRPr="00F24FCE" w:rsidRDefault="00226E9F" w:rsidP="00226E9F">
      <w:pPr>
        <w:pStyle w:val="ListParagraph"/>
        <w:numPr>
          <w:ilvl w:val="0"/>
          <w:numId w:val="15"/>
        </w:numPr>
        <w:tabs>
          <w:tab w:val="left" w:pos="940"/>
        </w:tabs>
        <w:rPr>
          <w:rFonts w:ascii="Times New Roman" w:hAnsi="Times New Roman" w:cs="Times New Roman"/>
          <w:sz w:val="24"/>
          <w:szCs w:val="24"/>
        </w:rPr>
      </w:pPr>
      <w:r w:rsidRPr="00F24FCE">
        <w:rPr>
          <w:rFonts w:ascii="Times New Roman" w:hAnsi="Times New Roman" w:cs="Times New Roman"/>
          <w:sz w:val="24"/>
          <w:szCs w:val="24"/>
        </w:rPr>
        <w:t>Nếu rút trước hạn sẽ không được hưởng mức lãi suất ban đầu mà chỉ được hưởng lãi suât không kì hạn.</w:t>
      </w:r>
    </w:p>
    <w:p w:rsidR="005265F2" w:rsidRDefault="00226E9F" w:rsidP="005265F2">
      <w:pPr>
        <w:pStyle w:val="body-text"/>
        <w:numPr>
          <w:ilvl w:val="0"/>
          <w:numId w:val="15"/>
        </w:numPr>
      </w:pPr>
      <w:r w:rsidRPr="005265F2">
        <w:t>Lãi suấ</w:t>
      </w:r>
      <w:r w:rsidR="00A012D8" w:rsidRPr="005265F2">
        <w:t>t dao</w:t>
      </w:r>
      <w:r w:rsidRPr="005265F2">
        <w:t xml:space="preserve"> độ</w:t>
      </w:r>
      <w:r w:rsidR="005265F2">
        <w:t>ng</w:t>
      </w:r>
      <w:r w:rsidRPr="005265F2">
        <w:t xml:space="preserve"> </w:t>
      </w:r>
      <w:r w:rsidR="005265F2">
        <w:t>trả cuối kỳ dành cho khách hàng gửi tiết kiệm tại ngân hàng Đông Á từ 0,3% đến 7,5%. Cụ thể, khách hàng gửi tiết kiệm trong kỳ hạn 1 tuần, 2 tuần, hoặc 3 tuần đều nhận lãi suất tiết kiệm là 0.3%.</w:t>
      </w:r>
    </w:p>
    <w:p w:rsidR="005265F2" w:rsidRDefault="005265F2" w:rsidP="005265F2">
      <w:pPr>
        <w:pStyle w:val="body-text"/>
        <w:ind w:left="720"/>
      </w:pPr>
      <w:r>
        <w:t>Khách hàng gửi tiết kiệm trong kỳ hạn 1 tháng, 2 tháng, 3 tháng, 4 tháng, 5 tháng, lãi suất tiết kiệm đều bằng 5,5%. Khách hàng gửi tiết kiệm trong kỳ hạn 6 tháng, 7 tháng, 8 tháng, lãi suất tiết kiệm đều bằng 6,3%.</w:t>
      </w:r>
    </w:p>
    <w:p w:rsidR="005265F2" w:rsidRDefault="005265F2" w:rsidP="005265F2">
      <w:pPr>
        <w:pStyle w:val="body-text"/>
        <w:ind w:left="720"/>
      </w:pPr>
      <w:r>
        <w:t>Bên cạnh đó, khách hàng gửi tiết kiệm trong kỳ hạn 9 tháng, 10 tháng, lãi suất tiết kiệm là 6,4%. Khách hàng gửi tiết kiệm trong kỳ hạn 11 tháng, lãi suất tiết kiệm là 6,5%. Khách hàng gửi tiết kiệm trong kỳ vọng 12 tháng, lãi suất tiết kiệm là 7,1%.</w:t>
      </w:r>
    </w:p>
    <w:p w:rsidR="005265F2" w:rsidRPr="005265F2" w:rsidRDefault="005265F2" w:rsidP="005265F2">
      <w:pPr>
        <w:pStyle w:val="body-text"/>
        <w:ind w:left="720"/>
      </w:pPr>
      <w:r>
        <w:t>Ngoài ra, nếu khách hàng gửi tiết kiệm trong kỳ hạn 13 tháng, lãi suất tiết kiệm là 7,3%. Khách hàng gửi tiết kiệm 18 tháng, 24 tháng, hoặc 36 tháng, lãi suất tiết kiệm là 7,5%( tháng 10/ 2017 ).</w:t>
      </w:r>
    </w:p>
    <w:p w:rsidR="00226E9F" w:rsidRPr="005265F2" w:rsidRDefault="00F73230" w:rsidP="00473B32">
      <w:pPr>
        <w:pStyle w:val="ListParagraph"/>
        <w:tabs>
          <w:tab w:val="left" w:pos="940"/>
        </w:tabs>
        <w:rPr>
          <w:rFonts w:ascii="Times New Roman" w:hAnsi="Times New Roman" w:cs="Times New Roman"/>
          <w:sz w:val="24"/>
          <w:szCs w:val="24"/>
          <w:u w:val="single"/>
        </w:rPr>
      </w:pPr>
      <w:r w:rsidRPr="005265F2">
        <w:rPr>
          <w:rFonts w:ascii="Times New Roman" w:hAnsi="Times New Roman" w:cs="Times New Roman"/>
          <w:sz w:val="24"/>
          <w:szCs w:val="24"/>
          <w:u w:val="single"/>
        </w:rPr>
        <w:t>Tiền gửi tiết kiệm không kỳ hạn:</w:t>
      </w:r>
    </w:p>
    <w:p w:rsidR="00F73230" w:rsidRPr="00F24FCE" w:rsidRDefault="00F73230" w:rsidP="00F73230">
      <w:pPr>
        <w:pStyle w:val="ListParagraph"/>
        <w:numPr>
          <w:ilvl w:val="0"/>
          <w:numId w:val="16"/>
        </w:numPr>
        <w:tabs>
          <w:tab w:val="left" w:pos="940"/>
        </w:tabs>
        <w:rPr>
          <w:rFonts w:ascii="Times New Roman" w:hAnsi="Times New Roman" w:cs="Times New Roman"/>
          <w:sz w:val="24"/>
          <w:szCs w:val="24"/>
        </w:rPr>
      </w:pPr>
      <w:r w:rsidRPr="00F24FCE">
        <w:rPr>
          <w:rFonts w:ascii="Times New Roman" w:hAnsi="Times New Roman" w:cs="Times New Roman"/>
          <w:sz w:val="24"/>
          <w:szCs w:val="24"/>
        </w:rPr>
        <w:t>Có thể gửi vào và rút tiền ra bất cứ lúc nào</w:t>
      </w:r>
    </w:p>
    <w:p w:rsidR="005265F2" w:rsidRPr="00454A39" w:rsidRDefault="00F73230" w:rsidP="005265F2">
      <w:pPr>
        <w:pStyle w:val="ListParagraph"/>
        <w:numPr>
          <w:ilvl w:val="0"/>
          <w:numId w:val="16"/>
        </w:numPr>
        <w:tabs>
          <w:tab w:val="left" w:pos="940"/>
        </w:tabs>
        <w:rPr>
          <w:rFonts w:ascii="Times New Roman" w:hAnsi="Times New Roman" w:cs="Times New Roman"/>
          <w:b/>
          <w:sz w:val="24"/>
          <w:szCs w:val="24"/>
        </w:rPr>
      </w:pPr>
      <w:r w:rsidRPr="00F24FCE">
        <w:rPr>
          <w:rFonts w:ascii="Times New Roman" w:hAnsi="Times New Roman" w:cs="Times New Roman"/>
          <w:sz w:val="24"/>
          <w:szCs w:val="24"/>
        </w:rPr>
        <w:t xml:space="preserve">Lãi suất thấp : thông thường dao động </w:t>
      </w:r>
      <w:r w:rsidR="00876F8C">
        <w:rPr>
          <w:rStyle w:val="st"/>
          <w:rFonts w:ascii="Times New Roman" w:hAnsi="Times New Roman" w:cs="Times New Roman"/>
        </w:rPr>
        <w:t>c</w:t>
      </w:r>
      <w:r w:rsidR="00876F8C" w:rsidRPr="00876F8C">
        <w:rPr>
          <w:rStyle w:val="st"/>
          <w:rFonts w:ascii="Times New Roman" w:hAnsi="Times New Roman" w:cs="Times New Roman"/>
        </w:rPr>
        <w:t>uối kỳ 0,29%.</w:t>
      </w:r>
      <w:r w:rsidR="00876F8C">
        <w:t xml:space="preserve"> ( tháng 10/ 2017 ).</w:t>
      </w:r>
    </w:p>
    <w:p w:rsidR="00454A39" w:rsidRDefault="00454A39" w:rsidP="00454A39">
      <w:pPr>
        <w:tabs>
          <w:tab w:val="left" w:pos="940"/>
        </w:tabs>
        <w:rPr>
          <w:rFonts w:ascii="Times New Roman" w:hAnsi="Times New Roman" w:cs="Times New Roman"/>
          <w:b/>
          <w:sz w:val="24"/>
          <w:szCs w:val="24"/>
        </w:rPr>
      </w:pPr>
    </w:p>
    <w:p w:rsidR="00454A39" w:rsidRDefault="00454A39" w:rsidP="00454A39">
      <w:pPr>
        <w:tabs>
          <w:tab w:val="left" w:pos="940"/>
        </w:tabs>
        <w:rPr>
          <w:rFonts w:ascii="Times New Roman" w:hAnsi="Times New Roman" w:cs="Times New Roman"/>
          <w:b/>
          <w:sz w:val="24"/>
          <w:szCs w:val="24"/>
        </w:rPr>
      </w:pPr>
    </w:p>
    <w:p w:rsidR="00454A39" w:rsidRDefault="00454A39" w:rsidP="00454A39">
      <w:pPr>
        <w:tabs>
          <w:tab w:val="left" w:pos="940"/>
        </w:tabs>
        <w:rPr>
          <w:rFonts w:ascii="Times New Roman" w:hAnsi="Times New Roman" w:cs="Times New Roman"/>
          <w:b/>
          <w:sz w:val="24"/>
          <w:szCs w:val="24"/>
        </w:rPr>
      </w:pPr>
    </w:p>
    <w:p w:rsidR="00454A39" w:rsidRPr="00454A39" w:rsidRDefault="00454A39" w:rsidP="00454A39">
      <w:pPr>
        <w:tabs>
          <w:tab w:val="left" w:pos="940"/>
        </w:tabs>
        <w:rPr>
          <w:rFonts w:ascii="Times New Roman" w:hAnsi="Times New Roman" w:cs="Times New Roman"/>
          <w:b/>
          <w:sz w:val="24"/>
          <w:szCs w:val="24"/>
        </w:rPr>
      </w:pPr>
    </w:p>
    <w:p w:rsidR="00E35FB6" w:rsidRPr="0089263E" w:rsidRDefault="0089263E" w:rsidP="005265F2">
      <w:pPr>
        <w:pStyle w:val="ListParagraph"/>
        <w:numPr>
          <w:ilvl w:val="0"/>
          <w:numId w:val="16"/>
        </w:numPr>
        <w:tabs>
          <w:tab w:val="left" w:pos="940"/>
        </w:tabs>
        <w:rPr>
          <w:rFonts w:ascii="Times New Roman" w:hAnsi="Times New Roman" w:cs="Times New Roman"/>
          <w:b/>
          <w:sz w:val="24"/>
          <w:szCs w:val="24"/>
        </w:rPr>
      </w:pPr>
      <w:r>
        <w:rPr>
          <w:rFonts w:ascii="Times New Roman" w:hAnsi="Times New Roman" w:cs="Times New Roman"/>
          <w:b/>
          <w:sz w:val="24"/>
          <w:szCs w:val="24"/>
        </w:rPr>
        <w:lastRenderedPageBreak/>
        <w:t>L</w:t>
      </w:r>
      <w:r w:rsidR="00F73230" w:rsidRPr="0089263E">
        <w:rPr>
          <w:rFonts w:ascii="Times New Roman" w:hAnsi="Times New Roman" w:cs="Times New Roman"/>
          <w:b/>
          <w:sz w:val="24"/>
          <w:szCs w:val="24"/>
        </w:rPr>
        <w:t>àm thế nào để mở tài khoản/sổ tiết kiệm:</w:t>
      </w:r>
    </w:p>
    <w:p w:rsidR="00E35FB6" w:rsidRPr="00F24FCE" w:rsidRDefault="0089263E" w:rsidP="00E35FB6">
      <w:pPr>
        <w:pStyle w:val="ListParagraph"/>
        <w:tabs>
          <w:tab w:val="left" w:pos="940"/>
        </w:tabs>
        <w:rPr>
          <w:rFonts w:ascii="Times New Roman" w:hAnsi="Times New Roman" w:cs="Times New Roman"/>
          <w:b/>
          <w:sz w:val="24"/>
          <w:szCs w:val="24"/>
        </w:rPr>
      </w:pPr>
      <w:r w:rsidRPr="00F24FCE">
        <w:rPr>
          <w:rFonts w:ascii="Times New Roman" w:hAnsi="Times New Roman" w:cs="Times New Roman"/>
          <w:b/>
          <w:noProof/>
          <w:sz w:val="24"/>
          <w:szCs w:val="24"/>
        </w:rPr>
        <mc:AlternateContent>
          <mc:Choice Requires="wps">
            <w:drawing>
              <wp:anchor distT="0" distB="0" distL="114300" distR="114300" simplePos="0" relativeHeight="251683840" behindDoc="1" locked="0" layoutInCell="1" allowOverlap="1" wp14:anchorId="4A6DC4FB" wp14:editId="702A9B5C">
                <wp:simplePos x="0" y="0"/>
                <wp:positionH relativeFrom="margin">
                  <wp:posOffset>-13335</wp:posOffset>
                </wp:positionH>
                <wp:positionV relativeFrom="paragraph">
                  <wp:posOffset>106680</wp:posOffset>
                </wp:positionV>
                <wp:extent cx="5743575" cy="2108200"/>
                <wp:effectExtent l="0" t="0" r="28575" b="25400"/>
                <wp:wrapNone/>
                <wp:docPr id="30" name="Rounded Rectangle 30"/>
                <wp:cNvGraphicFramePr/>
                <a:graphic xmlns:a="http://schemas.openxmlformats.org/drawingml/2006/main">
                  <a:graphicData uri="http://schemas.microsoft.com/office/word/2010/wordprocessingShape">
                    <wps:wsp>
                      <wps:cNvSpPr/>
                      <wps:spPr>
                        <a:xfrm>
                          <a:off x="0" y="0"/>
                          <a:ext cx="5743575" cy="21082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oundrect w14:anchorId="0ACF31C1" id="Rounded Rectangle 30" o:spid="_x0000_s1026" style="position:absolute;margin-left:-1.05pt;margin-top:8.4pt;width:452.25pt;height:166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" fillcolor="white [3201]" strokecolor="black [3200]" strokeweight="1pt">
                <v:stroke joinstyle="miter"/>
                <w10:wrap anchorx="margin"/>
              </v:roundrect>
            </w:pict>
          </mc:Fallback>
        </mc:AlternateContent>
      </w:r>
    </w:p>
    <w:p w:rsidR="0089263E" w:rsidRDefault="00F73230" w:rsidP="00F73230">
      <w:pPr>
        <w:pStyle w:val="ListParagraph"/>
        <w:numPr>
          <w:ilvl w:val="0"/>
          <w:numId w:val="17"/>
        </w:numPr>
        <w:tabs>
          <w:tab w:val="left" w:pos="940"/>
        </w:tabs>
        <w:rPr>
          <w:rFonts w:ascii="Times New Roman" w:hAnsi="Times New Roman" w:cs="Times New Roman"/>
          <w:sz w:val="24"/>
          <w:szCs w:val="24"/>
        </w:rPr>
      </w:pPr>
      <w:r w:rsidRPr="00F24FCE">
        <w:rPr>
          <w:rFonts w:ascii="Times New Roman" w:hAnsi="Times New Roman" w:cs="Times New Roman"/>
          <w:sz w:val="24"/>
          <w:szCs w:val="24"/>
        </w:rPr>
        <w:t xml:space="preserve">Điều kiện cần: người gửi tiền phải có chứng minh nhân dân và trên 18 tuổi, có tiền </w:t>
      </w:r>
    </w:p>
    <w:p w:rsidR="00F73230" w:rsidRPr="00F24FCE" w:rsidRDefault="00F73230" w:rsidP="0089263E">
      <w:pPr>
        <w:pStyle w:val="ListParagraph"/>
        <w:tabs>
          <w:tab w:val="left" w:pos="940"/>
        </w:tabs>
        <w:rPr>
          <w:rFonts w:ascii="Times New Roman" w:hAnsi="Times New Roman" w:cs="Times New Roman"/>
          <w:sz w:val="24"/>
          <w:szCs w:val="24"/>
        </w:rPr>
      </w:pPr>
      <w:r w:rsidRPr="00F24FCE">
        <w:rPr>
          <w:rFonts w:ascii="Times New Roman" w:hAnsi="Times New Roman" w:cs="Times New Roman"/>
          <w:sz w:val="24"/>
          <w:szCs w:val="24"/>
        </w:rPr>
        <w:t>để gửi tiết kiệm(số tiền tối thiểu có thể tùy từng ngân hàng, dao động từ 100.000 đồng – 1.000.000 đồng</w:t>
      </w:r>
    </w:p>
    <w:p w:rsidR="00F73230" w:rsidRPr="00F24FCE" w:rsidRDefault="00F73230" w:rsidP="00F73230">
      <w:pPr>
        <w:pStyle w:val="ListParagraph"/>
        <w:numPr>
          <w:ilvl w:val="0"/>
          <w:numId w:val="17"/>
        </w:numPr>
        <w:tabs>
          <w:tab w:val="left" w:pos="940"/>
        </w:tabs>
        <w:rPr>
          <w:rFonts w:ascii="Times New Roman" w:hAnsi="Times New Roman" w:cs="Times New Roman"/>
          <w:sz w:val="24"/>
          <w:szCs w:val="24"/>
        </w:rPr>
      </w:pPr>
      <w:r w:rsidRPr="00F24FCE">
        <w:rPr>
          <w:rFonts w:ascii="Times New Roman" w:hAnsi="Times New Roman" w:cs="Times New Roman"/>
          <w:sz w:val="24"/>
          <w:szCs w:val="24"/>
        </w:rPr>
        <w:t>Đến ngân hàng – Lựa chọn hình thức gửi và xem lãi suất ứng với mỗi hình thức gửi tiền tiết kiệm.</w:t>
      </w:r>
    </w:p>
    <w:p w:rsidR="00F73230" w:rsidRPr="00F24FCE" w:rsidRDefault="00F73230" w:rsidP="00F73230">
      <w:pPr>
        <w:pStyle w:val="ListParagraph"/>
        <w:numPr>
          <w:ilvl w:val="0"/>
          <w:numId w:val="17"/>
        </w:numPr>
        <w:tabs>
          <w:tab w:val="left" w:pos="940"/>
        </w:tabs>
        <w:rPr>
          <w:rFonts w:ascii="Times New Roman" w:hAnsi="Times New Roman" w:cs="Times New Roman"/>
          <w:sz w:val="24"/>
          <w:szCs w:val="24"/>
        </w:rPr>
      </w:pPr>
      <w:r w:rsidRPr="00F24FCE">
        <w:rPr>
          <w:rFonts w:ascii="Times New Roman" w:hAnsi="Times New Roman" w:cs="Times New Roman"/>
          <w:sz w:val="24"/>
          <w:szCs w:val="24"/>
        </w:rPr>
        <w:t>Điền thông tin vào biểu mẫu mở tài khoản/sổ tiết kiệm (xem trong phần Bài tập),ký tên và gửi lại cho nhân viên ngân hàng.</w:t>
      </w:r>
    </w:p>
    <w:p w:rsidR="00F73230" w:rsidRPr="00F24FCE" w:rsidRDefault="00F73230" w:rsidP="00F73230">
      <w:pPr>
        <w:pStyle w:val="ListParagraph"/>
        <w:numPr>
          <w:ilvl w:val="0"/>
          <w:numId w:val="17"/>
        </w:numPr>
        <w:tabs>
          <w:tab w:val="left" w:pos="940"/>
        </w:tabs>
        <w:rPr>
          <w:rFonts w:ascii="Times New Roman" w:hAnsi="Times New Roman" w:cs="Times New Roman"/>
          <w:sz w:val="24"/>
          <w:szCs w:val="24"/>
        </w:rPr>
      </w:pPr>
      <w:r w:rsidRPr="00F24FCE">
        <w:rPr>
          <w:rFonts w:ascii="Times New Roman" w:hAnsi="Times New Roman" w:cs="Times New Roman"/>
          <w:sz w:val="24"/>
          <w:szCs w:val="24"/>
        </w:rPr>
        <w:t>Nộp tiền</w:t>
      </w:r>
    </w:p>
    <w:p w:rsidR="00F73230" w:rsidRPr="00F24FCE" w:rsidRDefault="00F73230" w:rsidP="00F73230">
      <w:pPr>
        <w:pStyle w:val="ListParagraph"/>
        <w:numPr>
          <w:ilvl w:val="0"/>
          <w:numId w:val="17"/>
        </w:numPr>
        <w:tabs>
          <w:tab w:val="left" w:pos="940"/>
        </w:tabs>
        <w:rPr>
          <w:rFonts w:ascii="Times New Roman" w:hAnsi="Times New Roman" w:cs="Times New Roman"/>
          <w:sz w:val="24"/>
          <w:szCs w:val="24"/>
        </w:rPr>
      </w:pPr>
      <w:r w:rsidRPr="00F24FCE">
        <w:rPr>
          <w:rFonts w:ascii="Times New Roman" w:hAnsi="Times New Roman" w:cs="Times New Roman"/>
          <w:sz w:val="24"/>
          <w:szCs w:val="24"/>
        </w:rPr>
        <w:t>Nhận sổ tiết kiệm và kiểm tra chi tiết trong sổ: số tiền đã gửi, loại sản phẩm, ngày gửi và ngày đáo hạn, tỷ lệ lãi suất, các điều kiện kèm theo.</w:t>
      </w:r>
    </w:p>
    <w:p w:rsidR="00BF40FF" w:rsidRPr="00454A39" w:rsidRDefault="00BF40FF" w:rsidP="00454A39">
      <w:pPr>
        <w:tabs>
          <w:tab w:val="left" w:pos="940"/>
        </w:tabs>
        <w:rPr>
          <w:rFonts w:ascii="Times New Roman" w:hAnsi="Times New Roman" w:cs="Times New Roman"/>
          <w:sz w:val="24"/>
          <w:szCs w:val="24"/>
        </w:rPr>
      </w:pPr>
    </w:p>
    <w:tbl>
      <w:tblPr>
        <w:tblStyle w:val="TableGrid"/>
        <w:tblW w:w="9072"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76"/>
        <w:gridCol w:w="7796"/>
      </w:tblGrid>
      <w:tr w:rsidR="001B05EC" w:rsidRPr="00F24FCE" w:rsidTr="0089263E">
        <w:tc>
          <w:tcPr>
            <w:tcW w:w="1276" w:type="dxa"/>
          </w:tcPr>
          <w:p w:rsidR="001B05EC" w:rsidRPr="00F24FCE" w:rsidRDefault="001B05EC" w:rsidP="00F73230">
            <w:pPr>
              <w:tabs>
                <w:tab w:val="left" w:pos="940"/>
              </w:tabs>
              <w:rPr>
                <w:rFonts w:ascii="Times New Roman" w:hAnsi="Times New Roman" w:cs="Times New Roman"/>
                <w:sz w:val="24"/>
                <w:szCs w:val="24"/>
              </w:rPr>
            </w:pPr>
          </w:p>
        </w:tc>
        <w:tc>
          <w:tcPr>
            <w:tcW w:w="7796" w:type="dxa"/>
          </w:tcPr>
          <w:p w:rsidR="001B05EC" w:rsidRPr="00F24FCE" w:rsidRDefault="001B05EC" w:rsidP="00F73230">
            <w:pPr>
              <w:tabs>
                <w:tab w:val="left" w:pos="940"/>
              </w:tabs>
              <w:rPr>
                <w:rFonts w:ascii="Times New Roman" w:hAnsi="Times New Roman" w:cs="Times New Roman"/>
                <w:sz w:val="24"/>
                <w:szCs w:val="24"/>
              </w:rPr>
            </w:pPr>
            <w:r w:rsidRPr="00F24FCE">
              <w:rPr>
                <w:rFonts w:ascii="Times New Roman" w:hAnsi="Times New Roman" w:cs="Times New Roman"/>
                <w:sz w:val="24"/>
                <w:szCs w:val="24"/>
              </w:rPr>
              <w:t>Theo quy định, các nhân Việt Nam và cá nhân nước ngoài đang sinh sống tại Việt Nam từ 15 đến chưa đủ 18 tuổi nhưng có tài sản riêng đủ để đảm bảo việc thực hiện nghĩa vụ dân sự thì được thực hiện các giao dịch liên quan đến tiền gửi tiết kiệm.</w:t>
            </w:r>
          </w:p>
          <w:p w:rsidR="001B05EC" w:rsidRPr="00F24FCE" w:rsidRDefault="00E35FB6" w:rsidP="00F73230">
            <w:pPr>
              <w:tabs>
                <w:tab w:val="left" w:pos="940"/>
              </w:tabs>
              <w:rPr>
                <w:rFonts w:ascii="Times New Roman" w:hAnsi="Times New Roman" w:cs="Times New Roman"/>
                <w:sz w:val="24"/>
                <w:szCs w:val="24"/>
              </w:rPr>
            </w:pPr>
            <w:r w:rsidRPr="00F24FCE">
              <w:rPr>
                <w:rFonts w:ascii="Times New Roman" w:hAnsi="Times New Roman" w:cs="Times New Roman"/>
                <w:sz w:val="24"/>
                <w:szCs w:val="24"/>
              </w:rPr>
              <w:sym w:font="Wingdings" w:char="F0D8"/>
            </w:r>
            <w:r w:rsidR="001B05EC" w:rsidRPr="00F24FCE">
              <w:rPr>
                <w:rFonts w:ascii="Times New Roman" w:hAnsi="Times New Roman" w:cs="Times New Roman"/>
                <w:sz w:val="24"/>
                <w:szCs w:val="24"/>
              </w:rPr>
              <w:t>Khi muốn mở tài khoản TK,các em phải đi cùng người giám hộ và có giấy tờ chứng minh tài sản đó là của các em (được thừa kế,cho,tặng,…)</w:t>
            </w:r>
          </w:p>
        </w:tc>
      </w:tr>
      <w:tr w:rsidR="001B05EC" w:rsidRPr="00F24FCE" w:rsidTr="0089263E">
        <w:tc>
          <w:tcPr>
            <w:tcW w:w="1276" w:type="dxa"/>
          </w:tcPr>
          <w:p w:rsidR="001B05EC" w:rsidRPr="00F24FCE" w:rsidRDefault="001B05EC" w:rsidP="00F73230">
            <w:pPr>
              <w:tabs>
                <w:tab w:val="left" w:pos="940"/>
              </w:tabs>
              <w:rPr>
                <w:rFonts w:ascii="Times New Roman" w:hAnsi="Times New Roman" w:cs="Times New Roman"/>
                <w:sz w:val="24"/>
                <w:szCs w:val="24"/>
              </w:rPr>
            </w:pPr>
          </w:p>
        </w:tc>
        <w:tc>
          <w:tcPr>
            <w:tcW w:w="7796" w:type="dxa"/>
          </w:tcPr>
          <w:p w:rsidR="001B05EC" w:rsidRPr="00F24FCE" w:rsidRDefault="001B05EC" w:rsidP="00F73230">
            <w:pPr>
              <w:tabs>
                <w:tab w:val="left" w:pos="940"/>
              </w:tabs>
              <w:rPr>
                <w:rFonts w:ascii="Times New Roman" w:hAnsi="Times New Roman" w:cs="Times New Roman"/>
                <w:sz w:val="24"/>
                <w:szCs w:val="24"/>
              </w:rPr>
            </w:pPr>
            <w:r w:rsidRPr="00F24FCE">
              <w:rPr>
                <w:rFonts w:ascii="Times New Roman" w:hAnsi="Times New Roman" w:cs="Times New Roman"/>
                <w:sz w:val="24"/>
                <w:szCs w:val="24"/>
              </w:rPr>
              <w:t>Các em cũng có thể nhờ cha mẹ mở 1 tài khoản tiết kiệm, sau đó ủy quyền cho các em. Nhớ dặn cha mẹ mang theo CMND nhé. Kể từ những lần sau, các em có thể tự mình đến ngân hàng rút hoặc gửi tiền.</w:t>
            </w:r>
          </w:p>
        </w:tc>
      </w:tr>
      <w:tr w:rsidR="001B05EC" w:rsidRPr="00F24FCE" w:rsidTr="0089263E">
        <w:tc>
          <w:tcPr>
            <w:tcW w:w="1276" w:type="dxa"/>
          </w:tcPr>
          <w:p w:rsidR="001B05EC" w:rsidRPr="00F24FCE" w:rsidRDefault="001B05EC" w:rsidP="00F73230">
            <w:pPr>
              <w:tabs>
                <w:tab w:val="left" w:pos="940"/>
              </w:tabs>
              <w:rPr>
                <w:rFonts w:ascii="Times New Roman" w:hAnsi="Times New Roman" w:cs="Times New Roman"/>
                <w:sz w:val="24"/>
                <w:szCs w:val="24"/>
              </w:rPr>
            </w:pPr>
          </w:p>
        </w:tc>
        <w:tc>
          <w:tcPr>
            <w:tcW w:w="7796" w:type="dxa"/>
          </w:tcPr>
          <w:p w:rsidR="001B05EC" w:rsidRPr="00F24FCE" w:rsidRDefault="001B05EC" w:rsidP="00F73230">
            <w:pPr>
              <w:tabs>
                <w:tab w:val="left" w:pos="940"/>
              </w:tabs>
              <w:rPr>
                <w:rFonts w:ascii="Times New Roman" w:hAnsi="Times New Roman" w:cs="Times New Roman"/>
                <w:sz w:val="24"/>
                <w:szCs w:val="24"/>
              </w:rPr>
            </w:pPr>
            <w:r w:rsidRPr="00F24FCE">
              <w:rPr>
                <w:rFonts w:ascii="Times New Roman" w:hAnsi="Times New Roman" w:cs="Times New Roman"/>
                <w:sz w:val="24"/>
                <w:szCs w:val="24"/>
              </w:rPr>
              <w:t>Khi đến ngân hàng giao dịch, em nhớ mang theo CMND</w:t>
            </w:r>
          </w:p>
        </w:tc>
      </w:tr>
    </w:tbl>
    <w:p w:rsidR="001B05EC" w:rsidRPr="00F24FCE" w:rsidRDefault="001B05EC" w:rsidP="00115418">
      <w:pPr>
        <w:tabs>
          <w:tab w:val="left" w:pos="940"/>
        </w:tabs>
        <w:rPr>
          <w:rFonts w:ascii="Times New Roman" w:hAnsi="Times New Roman" w:cs="Times New Roman"/>
          <w:sz w:val="24"/>
          <w:szCs w:val="24"/>
        </w:rPr>
      </w:pPr>
    </w:p>
    <w:tbl>
      <w:tblPr>
        <w:tblStyle w:val="TableGrid"/>
        <w:tblpPr w:leftFromText="180" w:rightFromText="180" w:vertAnchor="text" w:horzAnchor="margin" w:tblpY="-52"/>
        <w:tblW w:w="9067" w:type="dxa"/>
        <w:tblLook w:val="04A0" w:firstRow="1" w:lastRow="0" w:firstColumn="1" w:lastColumn="0" w:noHBand="0" w:noVBand="1"/>
      </w:tblPr>
      <w:tblGrid>
        <w:gridCol w:w="9067"/>
      </w:tblGrid>
      <w:tr w:rsidR="0089263E" w:rsidRPr="00F24FCE" w:rsidTr="0089263E">
        <w:tc>
          <w:tcPr>
            <w:tcW w:w="9067" w:type="dxa"/>
          </w:tcPr>
          <w:p w:rsidR="0089263E" w:rsidRPr="00115418" w:rsidRDefault="0089263E" w:rsidP="0089263E">
            <w:pPr>
              <w:tabs>
                <w:tab w:val="left" w:pos="940"/>
              </w:tabs>
              <w:rPr>
                <w:rFonts w:ascii="Times New Roman" w:hAnsi="Times New Roman" w:cs="Times New Roman"/>
                <w:i/>
                <w:sz w:val="24"/>
                <w:szCs w:val="24"/>
              </w:rPr>
            </w:pPr>
            <w:r w:rsidRPr="00115418">
              <w:rPr>
                <w:rFonts w:ascii="Times New Roman" w:hAnsi="Times New Roman" w:cs="Times New Roman"/>
                <w:i/>
                <w:sz w:val="24"/>
                <w:szCs w:val="24"/>
              </w:rPr>
              <w:t>ATM là tên viết tắt của cụm từ Automatic Teller Machine – tiếng Việt thường gọi là Máy Rút Tiền Tự Động, dùng để chỉ một trong những dịch vụ ngân hàng ngày càng được sử dụng rộng rãi trên toàn cầu. Điểm lợi thế của ATM là nó cho phép khách hàng tự mình thực hiện các giao dịch, rút hay chuyển tiền bất cứ lúc nào(24/24) mà không cần tới ngân hàng. Một số ngân hàng còn cung cấp cả dịch vụ dùng thẻ ATM mua sắm trực tuyến hoặc gửi tiền vào tài khoản thẻ ngay tại máy ATM.</w:t>
            </w:r>
          </w:p>
        </w:tc>
      </w:tr>
    </w:tbl>
    <w:p w:rsidR="0006578D" w:rsidRPr="00F24FCE" w:rsidRDefault="0006578D" w:rsidP="0006578D">
      <w:pPr>
        <w:tabs>
          <w:tab w:val="left" w:pos="940"/>
        </w:tabs>
        <w:rPr>
          <w:rFonts w:ascii="Times New Roman" w:hAnsi="Times New Roman" w:cs="Times New Roman"/>
          <w:sz w:val="24"/>
          <w:szCs w:val="24"/>
        </w:rPr>
      </w:pPr>
    </w:p>
    <w:tbl>
      <w:tblPr>
        <w:tblStyle w:val="TableGrid"/>
        <w:tblpPr w:leftFromText="180" w:rightFromText="180" w:vertAnchor="text" w:horzAnchor="margin" w:tblpY="136"/>
        <w:tblW w:w="9067" w:type="dxa"/>
        <w:tblLook w:val="04A0" w:firstRow="1" w:lastRow="0" w:firstColumn="1" w:lastColumn="0" w:noHBand="0" w:noVBand="1"/>
      </w:tblPr>
      <w:tblGrid>
        <w:gridCol w:w="9067"/>
      </w:tblGrid>
      <w:tr w:rsidR="0089263E" w:rsidRPr="00F24FCE" w:rsidTr="0089263E">
        <w:trPr>
          <w:trHeight w:val="558"/>
        </w:trPr>
        <w:tc>
          <w:tcPr>
            <w:tcW w:w="9067" w:type="dxa"/>
          </w:tcPr>
          <w:p w:rsidR="0089263E" w:rsidRPr="00115418" w:rsidRDefault="0089263E" w:rsidP="0089263E">
            <w:pPr>
              <w:tabs>
                <w:tab w:val="left" w:pos="940"/>
              </w:tabs>
              <w:rPr>
                <w:rFonts w:ascii="Times New Roman" w:hAnsi="Times New Roman" w:cs="Times New Roman"/>
                <w:i/>
                <w:sz w:val="24"/>
                <w:szCs w:val="24"/>
              </w:rPr>
            </w:pPr>
            <w:r w:rsidRPr="00115418">
              <w:rPr>
                <w:rFonts w:ascii="Times New Roman" w:hAnsi="Times New Roman" w:cs="Times New Roman"/>
                <w:i/>
                <w:sz w:val="24"/>
                <w:szCs w:val="24"/>
              </w:rPr>
              <w:t>Tiền nằm trong tài khoản ATM sẽ được hưởng lãi suất tiết kiệm không kì hạn.</w:t>
            </w:r>
          </w:p>
        </w:tc>
      </w:tr>
    </w:tbl>
    <w:p w:rsidR="00115418" w:rsidRPr="00F24FCE" w:rsidRDefault="00115418" w:rsidP="00115418">
      <w:pPr>
        <w:tabs>
          <w:tab w:val="left" w:pos="940"/>
        </w:tabs>
        <w:rPr>
          <w:rFonts w:ascii="Times New Roman" w:hAnsi="Times New Roman" w:cs="Times New Roman"/>
          <w:sz w:val="24"/>
          <w:szCs w:val="24"/>
        </w:rPr>
      </w:pPr>
    </w:p>
    <w:p w:rsidR="00EC706E" w:rsidRPr="00115418" w:rsidRDefault="00EC706E" w:rsidP="00A012D8">
      <w:pPr>
        <w:pStyle w:val="ListParagraph"/>
        <w:numPr>
          <w:ilvl w:val="0"/>
          <w:numId w:val="42"/>
        </w:numPr>
        <w:tabs>
          <w:tab w:val="left" w:pos="940"/>
        </w:tabs>
        <w:rPr>
          <w:rFonts w:ascii="Times New Roman" w:hAnsi="Times New Roman" w:cs="Times New Roman"/>
          <w:b/>
          <w:sz w:val="24"/>
          <w:szCs w:val="24"/>
        </w:rPr>
      </w:pPr>
      <w:r w:rsidRPr="00115418">
        <w:rPr>
          <w:rFonts w:ascii="Times New Roman" w:hAnsi="Times New Roman" w:cs="Times New Roman"/>
          <w:b/>
          <w:sz w:val="24"/>
          <w:szCs w:val="24"/>
        </w:rPr>
        <w:t>LÀM SAO ĐỂ MỞ THẺ ATM?</w:t>
      </w:r>
    </w:p>
    <w:p w:rsidR="00EC706E" w:rsidRPr="00F24FCE" w:rsidRDefault="00EC706E" w:rsidP="00EC706E">
      <w:pPr>
        <w:pStyle w:val="ListParagraph"/>
        <w:numPr>
          <w:ilvl w:val="0"/>
          <w:numId w:val="18"/>
        </w:numPr>
        <w:tabs>
          <w:tab w:val="left" w:pos="940"/>
        </w:tabs>
        <w:rPr>
          <w:rFonts w:ascii="Times New Roman" w:hAnsi="Times New Roman" w:cs="Times New Roman"/>
          <w:sz w:val="24"/>
          <w:szCs w:val="24"/>
        </w:rPr>
      </w:pPr>
      <w:r w:rsidRPr="00F24FCE">
        <w:rPr>
          <w:rFonts w:ascii="Times New Roman" w:hAnsi="Times New Roman" w:cs="Times New Roman"/>
          <w:sz w:val="24"/>
          <w:szCs w:val="24"/>
        </w:rPr>
        <w:t>Đến ngân hàng mà mình đã chọn mở thẻ, mang theo Chứng minh nhân dân</w:t>
      </w:r>
    </w:p>
    <w:p w:rsidR="00EC706E" w:rsidRPr="00F24FCE" w:rsidRDefault="00EC706E" w:rsidP="00EC706E">
      <w:pPr>
        <w:pStyle w:val="ListParagraph"/>
        <w:numPr>
          <w:ilvl w:val="0"/>
          <w:numId w:val="18"/>
        </w:numPr>
        <w:tabs>
          <w:tab w:val="left" w:pos="940"/>
        </w:tabs>
        <w:rPr>
          <w:rFonts w:ascii="Times New Roman" w:hAnsi="Times New Roman" w:cs="Times New Roman"/>
          <w:sz w:val="24"/>
          <w:szCs w:val="24"/>
        </w:rPr>
      </w:pPr>
      <w:r w:rsidRPr="00F24FCE">
        <w:rPr>
          <w:rFonts w:ascii="Times New Roman" w:hAnsi="Times New Roman" w:cs="Times New Roman"/>
          <w:sz w:val="24"/>
          <w:szCs w:val="24"/>
        </w:rPr>
        <w:t>Điền thông tn vào biểu mẫu để mở tài khoản ATM, ký tên và gửi lại cho nhân viên ngân hàng.</w:t>
      </w:r>
    </w:p>
    <w:p w:rsidR="00EC706E" w:rsidRPr="00F24FCE" w:rsidRDefault="00EC706E" w:rsidP="00EC706E">
      <w:pPr>
        <w:pStyle w:val="ListParagraph"/>
        <w:numPr>
          <w:ilvl w:val="0"/>
          <w:numId w:val="18"/>
        </w:numPr>
        <w:tabs>
          <w:tab w:val="left" w:pos="940"/>
        </w:tabs>
        <w:rPr>
          <w:rFonts w:ascii="Times New Roman" w:hAnsi="Times New Roman" w:cs="Times New Roman"/>
          <w:sz w:val="24"/>
          <w:szCs w:val="24"/>
        </w:rPr>
      </w:pPr>
      <w:r w:rsidRPr="00F24FCE">
        <w:rPr>
          <w:rFonts w:ascii="Times New Roman" w:hAnsi="Times New Roman" w:cs="Times New Roman"/>
          <w:sz w:val="24"/>
          <w:szCs w:val="24"/>
        </w:rPr>
        <w:t>Tùy vào ngân hàng se yêu cầu đóng lệ phí làm thẻ (từ 50.000đ-100.000đ), nhưng trong các chương trình khuyến mãi thì sẽ được miễn phí. Nộp thêm tiền để duy trì số dư tối thiểu trong tài khoản thẻ (thường là 50.000đ – 100.000đ)</w:t>
      </w:r>
    </w:p>
    <w:p w:rsidR="00EC706E" w:rsidRPr="00F24FCE" w:rsidRDefault="00EC706E" w:rsidP="00EC706E">
      <w:pPr>
        <w:pStyle w:val="ListParagraph"/>
        <w:numPr>
          <w:ilvl w:val="0"/>
          <w:numId w:val="18"/>
        </w:numPr>
        <w:tabs>
          <w:tab w:val="left" w:pos="940"/>
        </w:tabs>
        <w:rPr>
          <w:rFonts w:ascii="Times New Roman" w:hAnsi="Times New Roman" w:cs="Times New Roman"/>
          <w:sz w:val="24"/>
          <w:szCs w:val="24"/>
        </w:rPr>
      </w:pPr>
      <w:r w:rsidRPr="00F24FCE">
        <w:rPr>
          <w:rFonts w:ascii="Times New Roman" w:hAnsi="Times New Roman" w:cs="Times New Roman"/>
          <w:sz w:val="24"/>
          <w:szCs w:val="24"/>
        </w:rPr>
        <w:t xml:space="preserve">Theo lịch hẹn đến nhận thẻ và mã PIN do ngân hàng cung cấp </w:t>
      </w:r>
    </w:p>
    <w:p w:rsidR="00EC706E" w:rsidRPr="00F24FCE" w:rsidRDefault="00EC706E" w:rsidP="00EC706E">
      <w:pPr>
        <w:pStyle w:val="ListParagraph"/>
        <w:numPr>
          <w:ilvl w:val="0"/>
          <w:numId w:val="18"/>
        </w:numPr>
        <w:tabs>
          <w:tab w:val="left" w:pos="940"/>
        </w:tabs>
        <w:rPr>
          <w:rFonts w:ascii="Times New Roman" w:hAnsi="Times New Roman" w:cs="Times New Roman"/>
          <w:sz w:val="24"/>
          <w:szCs w:val="24"/>
        </w:rPr>
      </w:pPr>
      <w:r w:rsidRPr="00F24FCE">
        <w:rPr>
          <w:rFonts w:ascii="Times New Roman" w:hAnsi="Times New Roman" w:cs="Times New Roman"/>
          <w:sz w:val="24"/>
          <w:szCs w:val="24"/>
        </w:rPr>
        <w:t>Kích hoạt thẻ, đổi mã PIN cá nhân và sử dụng để thực hiện các giao dịch</w:t>
      </w:r>
    </w:p>
    <w:p w:rsidR="00EC706E" w:rsidRPr="00115418" w:rsidRDefault="00EC706E" w:rsidP="00115418">
      <w:pPr>
        <w:tabs>
          <w:tab w:val="left" w:pos="940"/>
        </w:tabs>
        <w:ind w:left="720"/>
        <w:rPr>
          <w:rFonts w:ascii="Times New Roman" w:hAnsi="Times New Roman" w:cs="Times New Roman"/>
          <w:sz w:val="24"/>
          <w:szCs w:val="24"/>
        </w:rPr>
      </w:pPr>
      <w:r w:rsidRPr="00115418">
        <w:rPr>
          <w:rFonts w:ascii="Times New Roman" w:hAnsi="Times New Roman" w:cs="Times New Roman"/>
          <w:b/>
          <w:i/>
          <w:sz w:val="24"/>
          <w:szCs w:val="24"/>
        </w:rPr>
        <w:lastRenderedPageBreak/>
        <w:t>CHÚ Ý:</w:t>
      </w:r>
      <w:r w:rsidRPr="00115418">
        <w:rPr>
          <w:rFonts w:ascii="Times New Roman" w:hAnsi="Times New Roman" w:cs="Times New Roman"/>
          <w:sz w:val="24"/>
          <w:szCs w:val="24"/>
        </w:rPr>
        <w:t xml:space="preserve"> Nếu em dưới 18 tuổi em nhờ cha mẹ mở một tài khoản ATM chính và mở thẻ ATM phụ cho em. Nhớ mang theo CMND nhé.</w:t>
      </w:r>
    </w:p>
    <w:p w:rsidR="00EC706E" w:rsidRPr="00F24FCE" w:rsidRDefault="00EC706E" w:rsidP="00EC706E">
      <w:pPr>
        <w:tabs>
          <w:tab w:val="left" w:pos="940"/>
        </w:tabs>
        <w:rPr>
          <w:rFonts w:ascii="Times New Roman" w:hAnsi="Times New Roman" w:cs="Times New Roman"/>
          <w:sz w:val="24"/>
          <w:szCs w:val="24"/>
        </w:rPr>
      </w:pPr>
      <w:r w:rsidRPr="00F24FCE">
        <w:rPr>
          <w:rFonts w:ascii="Times New Roman" w:hAnsi="Times New Roman" w:cs="Times New Roman"/>
          <w:sz w:val="24"/>
          <w:szCs w:val="24"/>
        </w:rPr>
        <w:t xml:space="preserve">           Một số điểm cần lưu ý khi sử dụng thẻ ATM như sau:</w:t>
      </w:r>
    </w:p>
    <w:p w:rsidR="00EC706E" w:rsidRPr="00F24FCE" w:rsidRDefault="00EC706E" w:rsidP="00EC706E">
      <w:pPr>
        <w:pStyle w:val="ListParagraph"/>
        <w:numPr>
          <w:ilvl w:val="0"/>
          <w:numId w:val="19"/>
        </w:numPr>
        <w:tabs>
          <w:tab w:val="left" w:pos="940"/>
        </w:tabs>
        <w:rPr>
          <w:rFonts w:ascii="Times New Roman" w:hAnsi="Times New Roman" w:cs="Times New Roman"/>
          <w:sz w:val="24"/>
          <w:szCs w:val="24"/>
        </w:rPr>
      </w:pPr>
      <w:r w:rsidRPr="00F24FCE">
        <w:rPr>
          <w:rFonts w:ascii="Times New Roman" w:hAnsi="Times New Roman" w:cs="Times New Roman"/>
          <w:sz w:val="24"/>
          <w:szCs w:val="24"/>
        </w:rPr>
        <w:t>Bảo mật mã PIN cá nhân – tránh dùng ngày sinh, hay các mật mã phổ biến như: 123456, để làm số pin của mình</w:t>
      </w:r>
    </w:p>
    <w:p w:rsidR="00EC706E" w:rsidRPr="00F24FCE" w:rsidRDefault="00EC706E" w:rsidP="00EC706E">
      <w:pPr>
        <w:pStyle w:val="ListParagraph"/>
        <w:numPr>
          <w:ilvl w:val="0"/>
          <w:numId w:val="19"/>
        </w:numPr>
        <w:tabs>
          <w:tab w:val="left" w:pos="940"/>
        </w:tabs>
        <w:rPr>
          <w:rFonts w:ascii="Times New Roman" w:hAnsi="Times New Roman" w:cs="Times New Roman"/>
          <w:sz w:val="24"/>
          <w:szCs w:val="24"/>
        </w:rPr>
      </w:pPr>
      <w:r w:rsidRPr="00F24FCE">
        <w:rPr>
          <w:rFonts w:ascii="Times New Roman" w:hAnsi="Times New Roman" w:cs="Times New Roman"/>
          <w:sz w:val="24"/>
          <w:szCs w:val="24"/>
        </w:rPr>
        <w:t>Nếu quên hay đánh mất thẻ/ mã PIN, hoặc bị nuốt thẻ vào trong máy ATM cần báo ngay với ngân hàng qua điện thoại và thực hiện theo hướng dẫn của nhân viên ngân hàng</w:t>
      </w:r>
    </w:p>
    <w:p w:rsidR="00BF40FF" w:rsidRPr="00454A39" w:rsidRDefault="00EC706E" w:rsidP="00BF40FF">
      <w:pPr>
        <w:pStyle w:val="ListParagraph"/>
        <w:numPr>
          <w:ilvl w:val="0"/>
          <w:numId w:val="19"/>
        </w:numPr>
        <w:tabs>
          <w:tab w:val="left" w:pos="940"/>
        </w:tabs>
        <w:rPr>
          <w:rFonts w:ascii="Times New Roman" w:hAnsi="Times New Roman" w:cs="Times New Roman"/>
          <w:sz w:val="24"/>
          <w:szCs w:val="24"/>
        </w:rPr>
      </w:pPr>
      <w:r w:rsidRPr="00F24FCE">
        <w:rPr>
          <w:rFonts w:ascii="Times New Roman" w:hAnsi="Times New Roman" w:cs="Times New Roman"/>
          <w:sz w:val="24"/>
          <w:szCs w:val="24"/>
        </w:rPr>
        <w:t>Không rút tiền khi tài khoản không còn đủ tiề</w:t>
      </w:r>
      <w:r w:rsidR="00B67B36" w:rsidRPr="00F24FCE">
        <w:rPr>
          <w:rFonts w:ascii="Times New Roman" w:hAnsi="Times New Roman" w:cs="Times New Roman"/>
          <w:sz w:val="24"/>
          <w:szCs w:val="24"/>
        </w:rPr>
        <w:t>n</w:t>
      </w:r>
      <w:r w:rsidR="00BF40FF">
        <w:rPr>
          <w:rFonts w:ascii="Times New Roman" w:hAnsi="Times New Roman" w:cs="Times New Roman"/>
          <w:sz w:val="24"/>
          <w:szCs w:val="24"/>
        </w:rPr>
        <w:t>.</w:t>
      </w:r>
    </w:p>
    <w:p w:rsidR="00B67B36" w:rsidRPr="00F24FCE" w:rsidRDefault="00B67B36" w:rsidP="0089263E">
      <w:pPr>
        <w:tabs>
          <w:tab w:val="left" w:pos="940"/>
        </w:tabs>
        <w:rPr>
          <w:rFonts w:ascii="Times New Roman" w:hAnsi="Times New Roman" w:cs="Times New Roman"/>
          <w:b/>
          <w:sz w:val="24"/>
          <w:szCs w:val="24"/>
        </w:rPr>
      </w:pPr>
      <w:r w:rsidRPr="00F24FCE">
        <w:rPr>
          <w:rFonts w:ascii="Times New Roman" w:hAnsi="Times New Roman" w:cs="Times New Roman"/>
          <w:b/>
          <w:sz w:val="24"/>
          <w:szCs w:val="24"/>
        </w:rPr>
        <w:t xml:space="preserve">                                   </w:t>
      </w:r>
      <w:r w:rsidR="0089263E">
        <w:rPr>
          <w:rFonts w:ascii="Times New Roman" w:hAnsi="Times New Roman" w:cs="Times New Roman"/>
          <w:b/>
          <w:sz w:val="24"/>
          <w:szCs w:val="24"/>
        </w:rPr>
        <w:t xml:space="preserve">                             </w:t>
      </w:r>
      <w:r w:rsidRPr="00F24FCE">
        <w:rPr>
          <w:rFonts w:ascii="Times New Roman" w:hAnsi="Times New Roman" w:cs="Times New Roman"/>
          <w:b/>
          <w:sz w:val="24"/>
          <w:szCs w:val="24"/>
        </w:rPr>
        <w:t>THỰC HÀNH TẠI LỚP</w:t>
      </w:r>
    </w:p>
    <w:p w:rsidR="00B67B36" w:rsidRPr="00F24FCE" w:rsidRDefault="00454A39" w:rsidP="00B67B36">
      <w:pPr>
        <w:pStyle w:val="ListParagraph"/>
        <w:tabs>
          <w:tab w:val="left" w:pos="940"/>
        </w:tabs>
        <w:ind w:left="1680"/>
        <w:rPr>
          <w:rFonts w:ascii="Times New Roman" w:hAnsi="Times New Roman" w:cs="Times New Roman"/>
          <w:sz w:val="24"/>
          <w:szCs w:val="24"/>
        </w:rPr>
      </w:pPr>
      <w:r w:rsidRPr="00F24FCE">
        <w:rPr>
          <w:rFonts w:ascii="Times New Roman" w:hAnsi="Times New Roman" w:cs="Times New Roman"/>
          <w:b/>
          <w:noProof/>
          <w:sz w:val="24"/>
          <w:szCs w:val="24"/>
        </w:rPr>
        <w:drawing>
          <wp:anchor distT="0" distB="0" distL="114300" distR="114300" simplePos="0" relativeHeight="251684864" behindDoc="0" locked="0" layoutInCell="1" allowOverlap="1" wp14:anchorId="726B4ED2" wp14:editId="19BBD05E">
            <wp:simplePos x="0" y="0"/>
            <wp:positionH relativeFrom="margin">
              <wp:posOffset>-635</wp:posOffset>
            </wp:positionH>
            <wp:positionV relativeFrom="paragraph">
              <wp:posOffset>5080</wp:posOffset>
            </wp:positionV>
            <wp:extent cx="5767705" cy="6642100"/>
            <wp:effectExtent l="0" t="0" r="4445" b="6350"/>
            <wp:wrapNone/>
            <wp:docPr id="11270" name="Picture 6" descr="MO TAI KHOAN (CA NHAN) 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 name="Picture 6" descr="MO TAI KHOAN (CA NHAN) 0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7705" cy="66421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EC706E" w:rsidRPr="00F24FCE" w:rsidRDefault="00EC706E"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p>
    <w:p w:rsidR="00EC706E" w:rsidRPr="00F24FCE" w:rsidRDefault="00EC706E" w:rsidP="00EC706E">
      <w:pPr>
        <w:tabs>
          <w:tab w:val="left" w:pos="940"/>
        </w:tabs>
        <w:rPr>
          <w:rFonts w:ascii="Times New Roman" w:hAnsi="Times New Roman" w:cs="Times New Roman"/>
          <w:sz w:val="24"/>
          <w:szCs w:val="24"/>
        </w:rPr>
      </w:pPr>
    </w:p>
    <w:p w:rsidR="003877F0" w:rsidRDefault="003877F0" w:rsidP="00EC706E">
      <w:pPr>
        <w:tabs>
          <w:tab w:val="left" w:pos="940"/>
        </w:tabs>
        <w:rPr>
          <w:rFonts w:ascii="Times New Roman" w:hAnsi="Times New Roman" w:cs="Times New Roman"/>
          <w:sz w:val="24"/>
          <w:szCs w:val="24"/>
        </w:rPr>
      </w:pPr>
    </w:p>
    <w:p w:rsidR="003877F0" w:rsidRDefault="003877F0" w:rsidP="00EC706E">
      <w:pPr>
        <w:tabs>
          <w:tab w:val="left" w:pos="940"/>
        </w:tabs>
        <w:rPr>
          <w:rFonts w:ascii="Times New Roman" w:hAnsi="Times New Roman" w:cs="Times New Roman"/>
          <w:sz w:val="24"/>
          <w:szCs w:val="24"/>
        </w:rPr>
      </w:pPr>
    </w:p>
    <w:p w:rsidR="003877F0" w:rsidRDefault="003877F0" w:rsidP="00EC706E">
      <w:pPr>
        <w:tabs>
          <w:tab w:val="left" w:pos="940"/>
        </w:tabs>
        <w:rPr>
          <w:rFonts w:ascii="Times New Roman" w:hAnsi="Times New Roman" w:cs="Times New Roman"/>
          <w:sz w:val="24"/>
          <w:szCs w:val="24"/>
        </w:rPr>
      </w:pPr>
    </w:p>
    <w:p w:rsidR="00B67B36" w:rsidRPr="00F24FCE" w:rsidRDefault="00B67B36" w:rsidP="00EC706E">
      <w:pPr>
        <w:tabs>
          <w:tab w:val="left" w:pos="940"/>
        </w:tabs>
        <w:rPr>
          <w:rFonts w:ascii="Times New Roman" w:hAnsi="Times New Roman" w:cs="Times New Roman"/>
          <w:sz w:val="24"/>
          <w:szCs w:val="24"/>
        </w:rPr>
      </w:pPr>
      <w:r w:rsidRPr="00115418">
        <w:rPr>
          <w:rFonts w:ascii="Times New Roman" w:hAnsi="Times New Roman" w:cs="Times New Roman"/>
          <w:b/>
          <w:sz w:val="24"/>
          <w:szCs w:val="24"/>
        </w:rPr>
        <w:t>ĐỐ VUI:</w:t>
      </w:r>
      <w:r w:rsidRPr="00F24FCE">
        <w:rPr>
          <w:rFonts w:ascii="Times New Roman" w:hAnsi="Times New Roman" w:cs="Times New Roman"/>
          <w:sz w:val="24"/>
          <w:szCs w:val="24"/>
        </w:rPr>
        <w:t xml:space="preserve"> 1. Gửi tiết kiệm tại ngân hàng có những ưu điểm nào so với bỏ ống heo tại nhà?</w:t>
      </w:r>
    </w:p>
    <w:p w:rsidR="003877F0" w:rsidRDefault="003877F0" w:rsidP="00EC706E">
      <w:pPr>
        <w:tabs>
          <w:tab w:val="left" w:pos="940"/>
        </w:tabs>
        <w:rPr>
          <w:rFonts w:ascii="Times New Roman" w:hAnsi="Times New Roman" w:cs="Times New Roman"/>
          <w:sz w:val="24"/>
          <w:szCs w:val="24"/>
        </w:rPr>
      </w:pPr>
    </w:p>
    <w:p w:rsidR="00203DDF" w:rsidRDefault="00203DDF" w:rsidP="00EC706E">
      <w:pPr>
        <w:tabs>
          <w:tab w:val="left" w:pos="940"/>
        </w:tabs>
        <w:rPr>
          <w:rFonts w:ascii="Times New Roman" w:hAnsi="Times New Roman" w:cs="Times New Roman"/>
          <w:sz w:val="24"/>
          <w:szCs w:val="24"/>
        </w:rPr>
      </w:pPr>
    </w:p>
    <w:p w:rsidR="00203DDF" w:rsidRDefault="00203DDF" w:rsidP="00EC706E">
      <w:pPr>
        <w:tabs>
          <w:tab w:val="left" w:pos="940"/>
        </w:tabs>
        <w:rPr>
          <w:rFonts w:ascii="Times New Roman" w:hAnsi="Times New Roman" w:cs="Times New Roman"/>
          <w:sz w:val="24"/>
          <w:szCs w:val="24"/>
        </w:rPr>
      </w:pPr>
    </w:p>
    <w:p w:rsidR="00203DDF" w:rsidRDefault="00203DDF" w:rsidP="00EC706E">
      <w:pPr>
        <w:tabs>
          <w:tab w:val="left" w:pos="940"/>
        </w:tabs>
        <w:rPr>
          <w:rFonts w:ascii="Times New Roman" w:hAnsi="Times New Roman" w:cs="Times New Roman"/>
          <w:sz w:val="24"/>
          <w:szCs w:val="24"/>
        </w:rPr>
      </w:pPr>
    </w:p>
    <w:p w:rsidR="00203DDF" w:rsidRDefault="00203DDF" w:rsidP="00EC706E">
      <w:pPr>
        <w:tabs>
          <w:tab w:val="left" w:pos="940"/>
        </w:tabs>
        <w:rPr>
          <w:rFonts w:ascii="Times New Roman" w:hAnsi="Times New Roman" w:cs="Times New Roman"/>
          <w:sz w:val="24"/>
          <w:szCs w:val="24"/>
        </w:rPr>
      </w:pPr>
    </w:p>
    <w:p w:rsidR="00203DDF" w:rsidRDefault="00203DDF" w:rsidP="00EC706E">
      <w:pPr>
        <w:tabs>
          <w:tab w:val="left" w:pos="940"/>
        </w:tabs>
        <w:rPr>
          <w:rFonts w:ascii="Times New Roman" w:hAnsi="Times New Roman" w:cs="Times New Roman"/>
          <w:sz w:val="24"/>
          <w:szCs w:val="24"/>
        </w:rPr>
      </w:pPr>
    </w:p>
    <w:p w:rsidR="00203DDF" w:rsidRDefault="00B67B36" w:rsidP="00203DDF">
      <w:pPr>
        <w:tabs>
          <w:tab w:val="left" w:pos="940"/>
        </w:tabs>
        <w:jc w:val="center"/>
        <w:rPr>
          <w:rFonts w:ascii="Times New Roman" w:hAnsi="Times New Roman" w:cs="Times New Roman"/>
          <w:b/>
          <w:sz w:val="32"/>
          <w:szCs w:val="24"/>
        </w:rPr>
      </w:pPr>
      <w:r w:rsidRPr="00115418">
        <w:rPr>
          <w:rFonts w:ascii="Times New Roman" w:hAnsi="Times New Roman" w:cs="Times New Roman"/>
          <w:b/>
          <w:sz w:val="32"/>
          <w:szCs w:val="24"/>
        </w:rPr>
        <w:lastRenderedPageBreak/>
        <w:t xml:space="preserve">BÀI 6: GIÁO TIẾP GIỮA BA MẸ VÀ CON CÁI VỀ VẤN ĐỀ </w:t>
      </w:r>
      <w:r w:rsidR="00115418">
        <w:rPr>
          <w:rFonts w:ascii="Times New Roman" w:hAnsi="Times New Roman" w:cs="Times New Roman"/>
          <w:b/>
          <w:sz w:val="32"/>
          <w:szCs w:val="24"/>
        </w:rPr>
        <w:t xml:space="preserve">     </w:t>
      </w:r>
    </w:p>
    <w:p w:rsidR="00115418" w:rsidRDefault="00B67B36" w:rsidP="00115418">
      <w:pPr>
        <w:tabs>
          <w:tab w:val="left" w:pos="940"/>
        </w:tabs>
        <w:jc w:val="center"/>
        <w:rPr>
          <w:rFonts w:ascii="Times New Roman" w:hAnsi="Times New Roman" w:cs="Times New Roman"/>
          <w:b/>
          <w:sz w:val="32"/>
          <w:szCs w:val="24"/>
        </w:rPr>
      </w:pPr>
      <w:r w:rsidRPr="00115418">
        <w:rPr>
          <w:rFonts w:ascii="Times New Roman" w:hAnsi="Times New Roman" w:cs="Times New Roman"/>
          <w:b/>
          <w:sz w:val="32"/>
          <w:szCs w:val="24"/>
        </w:rPr>
        <w:t>LIÊN QUAN ĐẾN TIỀN BẠC</w:t>
      </w:r>
    </w:p>
    <w:p w:rsidR="00B67B36" w:rsidRPr="00115418" w:rsidRDefault="00B67B36" w:rsidP="00115418">
      <w:pPr>
        <w:pStyle w:val="ListParagraph"/>
        <w:numPr>
          <w:ilvl w:val="0"/>
          <w:numId w:val="43"/>
        </w:numPr>
        <w:tabs>
          <w:tab w:val="left" w:pos="940"/>
        </w:tabs>
        <w:jc w:val="center"/>
        <w:rPr>
          <w:rFonts w:ascii="Times New Roman" w:hAnsi="Times New Roman" w:cs="Times New Roman"/>
          <w:b/>
          <w:sz w:val="32"/>
          <w:szCs w:val="24"/>
        </w:rPr>
      </w:pPr>
      <w:r w:rsidRPr="00115418">
        <w:rPr>
          <w:rFonts w:ascii="Times New Roman" w:hAnsi="Times New Roman" w:cs="Times New Roman"/>
          <w:b/>
          <w:sz w:val="24"/>
          <w:szCs w:val="24"/>
        </w:rPr>
        <w:t>BÍ QUYẾT CHO EM-TRAO ĐỔI, TRÒ CHUYỆN HIỆU QUẢ VỚI CHA MẸ VỀ CÁC VẤN ĐỀ LIÊN QUAN TỚI TIỀN BẠC</w:t>
      </w:r>
    </w:p>
    <w:p w:rsidR="00B67B36" w:rsidRPr="00115418" w:rsidRDefault="00B67B36" w:rsidP="00B67B36">
      <w:pPr>
        <w:pStyle w:val="ListParagraph"/>
        <w:tabs>
          <w:tab w:val="left" w:pos="940"/>
        </w:tabs>
        <w:rPr>
          <w:rFonts w:ascii="Times New Roman" w:hAnsi="Times New Roman" w:cs="Times New Roman"/>
          <w:b/>
          <w:sz w:val="24"/>
          <w:szCs w:val="24"/>
        </w:rPr>
      </w:pPr>
    </w:p>
    <w:tbl>
      <w:tblPr>
        <w:tblStyle w:val="TableGrid"/>
        <w:tblW w:w="0" w:type="auto"/>
        <w:tblInd w:w="562" w:type="dxa"/>
        <w:tblLook w:val="04A0" w:firstRow="1" w:lastRow="0" w:firstColumn="1" w:lastColumn="0" w:noHBand="0" w:noVBand="1"/>
      </w:tblPr>
      <w:tblGrid>
        <w:gridCol w:w="1941"/>
        <w:gridCol w:w="625"/>
        <w:gridCol w:w="5936"/>
      </w:tblGrid>
      <w:tr w:rsidR="00B67B36" w:rsidRPr="00F24FCE" w:rsidTr="00115418">
        <w:tc>
          <w:tcPr>
            <w:tcW w:w="1941" w:type="dxa"/>
            <w:vMerge w:val="restart"/>
          </w:tcPr>
          <w:p w:rsidR="00B030F3" w:rsidRPr="00F24FCE" w:rsidRDefault="00A9113E"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91AF953" wp14:editId="0ADB9F60">
                      <wp:simplePos x="0" y="0"/>
                      <wp:positionH relativeFrom="column">
                        <wp:posOffset>-15240</wp:posOffset>
                      </wp:positionH>
                      <wp:positionV relativeFrom="paragraph">
                        <wp:posOffset>76493</wp:posOffset>
                      </wp:positionV>
                      <wp:extent cx="1010920" cy="671830"/>
                      <wp:effectExtent l="0" t="0" r="17780" b="13970"/>
                      <wp:wrapNone/>
                      <wp:docPr id="11" name="Oval 11"/>
                      <wp:cNvGraphicFramePr/>
                      <a:graphic xmlns:a="http://schemas.openxmlformats.org/drawingml/2006/main">
                        <a:graphicData uri="http://schemas.microsoft.com/office/word/2010/wordprocessingShape">
                          <wps:wsp>
                            <wps:cNvSpPr/>
                            <wps:spPr>
                              <a:xfrm>
                                <a:off x="0" y="0"/>
                                <a:ext cx="1010920" cy="6718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BF40FF" w:rsidRPr="004B6652" w:rsidRDefault="00BF40FF" w:rsidP="00B030F3">
                                  <w:pPr>
                                    <w:jc w:val="center"/>
                                    <w:rPr>
                                      <w:rFonts w:ascii="Times New Roman" w:hAnsi="Times New Roman" w:cs="Times New Roman"/>
                                      <w:b/>
                                    </w:rPr>
                                  </w:pPr>
                                  <w:r w:rsidRPr="004B6652">
                                    <w:rPr>
                                      <w:rFonts w:ascii="Times New Roman" w:hAnsi="Times New Roman" w:cs="Times New Roman"/>
                                      <w:b/>
                                    </w:rPr>
                                    <w:t>Bí Quyết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oval w14:anchorId="291AF953" id="Oval 11" o:spid="_x0000_s1046" style="position:absolute;margin-left:-1.2pt;margin-top:6pt;width:79.6pt;height:5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" fillcolor="white [3201]" strokecolor="#70ad47 [3209]" strokeweight="1pt">
                      <v:stroke joinstyle="miter"/>
                      <v:textbox>
                        <w:txbxContent>
                          <w:p w:rsidR="00BF40FF" w:rsidRPr="004B6652" w:rsidRDefault="00BF40FF" w:rsidP="00B030F3">
                            <w:pPr>
                              <w:jc w:val="center"/>
                              <w:rPr>
                                <w:rFonts w:ascii="Times New Roman" w:hAnsi="Times New Roman" w:cs="Times New Roman"/>
                                <w:b/>
                              </w:rPr>
                            </w:pPr>
                            <w:r w:rsidRPr="004B6652">
                              <w:rPr>
                                <w:rFonts w:ascii="Times New Roman" w:hAnsi="Times New Roman" w:cs="Times New Roman"/>
                                <w:b/>
                              </w:rPr>
                              <w:t>Bí Quyết 1</w:t>
                            </w:r>
                          </w:p>
                        </w:txbxContent>
                      </v:textbox>
                    </v:oval>
                  </w:pict>
                </mc:Fallback>
              </mc:AlternateContent>
            </w:r>
          </w:p>
          <w:p w:rsidR="00B030F3" w:rsidRPr="00F24FCE" w:rsidRDefault="00B030F3" w:rsidP="00B030F3">
            <w:pPr>
              <w:rPr>
                <w:rFonts w:ascii="Times New Roman" w:hAnsi="Times New Roman" w:cs="Times New Roman"/>
              </w:rPr>
            </w:pPr>
          </w:p>
          <w:p w:rsidR="00B030F3" w:rsidRPr="00F24FCE" w:rsidRDefault="00B030F3" w:rsidP="00B030F3">
            <w:pPr>
              <w:rPr>
                <w:rFonts w:ascii="Times New Roman" w:hAnsi="Times New Roman" w:cs="Times New Roman"/>
              </w:rPr>
            </w:pPr>
          </w:p>
          <w:p w:rsidR="00B030F3" w:rsidRPr="00F24FCE" w:rsidRDefault="00B030F3" w:rsidP="00B030F3">
            <w:pPr>
              <w:rPr>
                <w:rFonts w:ascii="Times New Roman" w:hAnsi="Times New Roman" w:cs="Times New Roman"/>
              </w:rPr>
            </w:pPr>
          </w:p>
          <w:p w:rsidR="00B030F3" w:rsidRPr="00F24FCE" w:rsidRDefault="00B030F3" w:rsidP="00B030F3">
            <w:pPr>
              <w:rPr>
                <w:rFonts w:ascii="Times New Roman" w:hAnsi="Times New Roman" w:cs="Times New Roman"/>
              </w:rPr>
            </w:pPr>
          </w:p>
          <w:p w:rsidR="00B030F3" w:rsidRPr="00F24FCE" w:rsidRDefault="00B030F3" w:rsidP="00B030F3">
            <w:pPr>
              <w:rPr>
                <w:rFonts w:ascii="Times New Roman" w:hAnsi="Times New Roman" w:cs="Times New Roman"/>
              </w:rPr>
            </w:pPr>
          </w:p>
          <w:p w:rsidR="00B030F3" w:rsidRPr="00F24FCE" w:rsidRDefault="00B030F3" w:rsidP="00B030F3">
            <w:pPr>
              <w:rPr>
                <w:rFonts w:ascii="Times New Roman" w:hAnsi="Times New Roman" w:cs="Times New Roman"/>
              </w:rPr>
            </w:pPr>
          </w:p>
          <w:p w:rsidR="00B67B36" w:rsidRPr="00F24FCE" w:rsidRDefault="00B030F3" w:rsidP="00B030F3">
            <w:pPr>
              <w:rPr>
                <w:rFonts w:ascii="Times New Roman" w:hAnsi="Times New Roman" w:cs="Times New Roman"/>
              </w:rPr>
            </w:pPr>
            <w:r w:rsidRPr="00F24FCE">
              <w:rPr>
                <w:rFonts w:ascii="Times New Roman" w:hAnsi="Times New Roman" w:cs="Times New Roman"/>
                <w:sz w:val="24"/>
              </w:rPr>
              <w:t>Chúng ta nên chuẩn bị trước những điều sau trước cuộc trò chuyện:</w:t>
            </w:r>
          </w:p>
        </w:tc>
        <w:tc>
          <w:tcPr>
            <w:tcW w:w="625" w:type="dxa"/>
          </w:tcPr>
          <w:p w:rsidR="00B67B36" w:rsidRPr="00F24FCE" w:rsidRDefault="004B6652"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67DDE86" wp14:editId="45CE7A72">
                      <wp:simplePos x="0" y="0"/>
                      <wp:positionH relativeFrom="column">
                        <wp:posOffset>-23153</wp:posOffset>
                      </wp:positionH>
                      <wp:positionV relativeFrom="paragraph">
                        <wp:posOffset>262890</wp:posOffset>
                      </wp:positionV>
                      <wp:extent cx="302781" cy="236169"/>
                      <wp:effectExtent l="0" t="0" r="21590" b="12065"/>
                      <wp:wrapNone/>
                      <wp:docPr id="29" name="Rectangle 29"/>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4B6652">
                                  <w:pPr>
                                    <w:jc w:val="center"/>
                                  </w:pPr>
                                  <w:r>
                                    <w:sym w:font="Wingdings" w:char="F0FC"/>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1="http://schemas.microsoft.com/office/drawing/2015/9/8/chartex">
                  <w:pict>
                    <v:rect w14:anchorId="267DDE86" id="Rectangle 29" o:spid="_x0000_s1047" style="position:absolute;margin-left:-1.8pt;margin-top:20.7pt;width:23.85pt;height:18.6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" fillcolor="white [3201]" strokecolor="#70ad47 [3209]" strokeweight="1pt">
                      <v:textbox>
                        <w:txbxContent>
                          <w:p w:rsidR="00BF40FF" w:rsidRDefault="00BF40FF" w:rsidP="004B6652">
                            <w:pPr>
                              <w:jc w:val="center"/>
                            </w:pPr>
                            <w:r>
                              <w:sym w:font="Wingdings" w:char="F0FC"/>
                            </w:r>
                            <w:r>
                              <w:t>s</w:t>
                            </w:r>
                          </w:p>
                        </w:txbxContent>
                      </v:textbox>
                    </v:rect>
                  </w:pict>
                </mc:Fallback>
              </mc:AlternateContent>
            </w:r>
          </w:p>
        </w:tc>
        <w:tc>
          <w:tcPr>
            <w:tcW w:w="5936" w:type="dxa"/>
          </w:tcPr>
          <w:p w:rsidR="00B67B36" w:rsidRPr="00F24FCE" w:rsidRDefault="00B67B36"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Xác định mục đích của cuộc trò chuyện ( chúng ta muốn tham gia vào việc quản lý chi tiêu gia đình/muốn cha mẹ cho tiền theo tháng để thực hành kỹ năng quản lý tài chính cá nhân/ xin làm thêm 1 số việc để có thêm thu nhập…)</w:t>
            </w:r>
          </w:p>
        </w:tc>
      </w:tr>
      <w:tr w:rsidR="00B67B36" w:rsidRPr="00F24FCE" w:rsidTr="00115418">
        <w:tc>
          <w:tcPr>
            <w:tcW w:w="1941" w:type="dxa"/>
            <w:vMerge/>
          </w:tcPr>
          <w:p w:rsidR="00B67B36" w:rsidRPr="00F24FCE" w:rsidRDefault="00B67B36" w:rsidP="00B67B36">
            <w:pPr>
              <w:pStyle w:val="ListParagraph"/>
              <w:tabs>
                <w:tab w:val="left" w:pos="940"/>
              </w:tabs>
              <w:ind w:left="0"/>
              <w:rPr>
                <w:rFonts w:ascii="Times New Roman" w:hAnsi="Times New Roman" w:cs="Times New Roman"/>
                <w:sz w:val="24"/>
                <w:szCs w:val="24"/>
              </w:rPr>
            </w:pPr>
          </w:p>
        </w:tc>
        <w:tc>
          <w:tcPr>
            <w:tcW w:w="625" w:type="dxa"/>
          </w:tcPr>
          <w:p w:rsidR="00B67B36" w:rsidRPr="00F24FCE" w:rsidRDefault="004B6652"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1D3C30FF" wp14:editId="2930685A">
                      <wp:simplePos x="0" y="0"/>
                      <wp:positionH relativeFrom="column">
                        <wp:posOffset>-37758</wp:posOffset>
                      </wp:positionH>
                      <wp:positionV relativeFrom="paragraph">
                        <wp:posOffset>450215</wp:posOffset>
                      </wp:positionV>
                      <wp:extent cx="302781" cy="236169"/>
                      <wp:effectExtent l="0" t="0" r="21590" b="12065"/>
                      <wp:wrapNone/>
                      <wp:docPr id="31" name="Rectangle 31"/>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4B6652">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1D3C30FF" id="Rectangle 31" o:spid="_x0000_s1048" style="position:absolute;margin-left:-2.95pt;margin-top:35.45pt;width:23.85pt;height:18.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" fillcolor="white [3201]" strokecolor="#70ad47 [3209]" strokeweight="1pt">
                      <v:textbox>
                        <w:txbxContent>
                          <w:p w:rsidR="00BF40FF" w:rsidRDefault="00BF40FF" w:rsidP="004B6652">
                            <w:pPr>
                              <w:jc w:val="center"/>
                            </w:pPr>
                            <w:r>
                              <w:sym w:font="Wingdings" w:char="F0FC"/>
                            </w:r>
                          </w:p>
                        </w:txbxContent>
                      </v:textbox>
                    </v:rect>
                  </w:pict>
                </mc:Fallback>
              </mc:AlternateContent>
            </w:r>
          </w:p>
        </w:tc>
        <w:tc>
          <w:tcPr>
            <w:tcW w:w="5936" w:type="dxa"/>
          </w:tcPr>
          <w:p w:rsidR="00B67B36" w:rsidRPr="00F24FCE" w:rsidRDefault="00B030F3"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Chuẩn bị trước kế hoạch thực iện, những luận điếm, chứng cứ để tăng tính thuyết phục khi trao đổi:</w:t>
            </w:r>
          </w:p>
          <w:p w:rsidR="00B030F3" w:rsidRPr="00F24FCE" w:rsidRDefault="00B030F3"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Ví dụ: nếu em muốn thuyết phục cha mẹ cho tiền  theo tháng hoặc hỗ trợ em thực hành kỹ năng quản lý chi tiêu/ tiết kiệm, em có thể chuẩn bị bảng theo dõi chi tiêu cá nhân, liệt kê những nhu cầu chi tiêu hàng tháng, kế hoạch tiết kiệm… cụ thể để trình bày rõ rang, giúp cha mẹ dễ hình dung hơn.</w:t>
            </w:r>
          </w:p>
        </w:tc>
      </w:tr>
      <w:tr w:rsidR="00B67B36" w:rsidRPr="00F24FCE" w:rsidTr="00115418">
        <w:trPr>
          <w:trHeight w:val="701"/>
        </w:trPr>
        <w:tc>
          <w:tcPr>
            <w:tcW w:w="1941" w:type="dxa"/>
            <w:vMerge/>
          </w:tcPr>
          <w:p w:rsidR="00B67B36" w:rsidRPr="00F24FCE" w:rsidRDefault="00B67B36" w:rsidP="00B67B36">
            <w:pPr>
              <w:pStyle w:val="ListParagraph"/>
              <w:tabs>
                <w:tab w:val="left" w:pos="940"/>
              </w:tabs>
              <w:ind w:left="0"/>
              <w:rPr>
                <w:rFonts w:ascii="Times New Roman" w:hAnsi="Times New Roman" w:cs="Times New Roman"/>
                <w:sz w:val="24"/>
                <w:szCs w:val="24"/>
              </w:rPr>
            </w:pPr>
          </w:p>
        </w:tc>
        <w:tc>
          <w:tcPr>
            <w:tcW w:w="625" w:type="dxa"/>
          </w:tcPr>
          <w:p w:rsidR="00B67B36" w:rsidRPr="00F24FCE" w:rsidRDefault="00A9113E"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E1F4610" wp14:editId="10CFC675">
                      <wp:simplePos x="0" y="0"/>
                      <wp:positionH relativeFrom="column">
                        <wp:posOffset>-26328</wp:posOffset>
                      </wp:positionH>
                      <wp:positionV relativeFrom="paragraph">
                        <wp:posOffset>40640</wp:posOffset>
                      </wp:positionV>
                      <wp:extent cx="302260" cy="235585"/>
                      <wp:effectExtent l="0" t="0" r="21590" b="12065"/>
                      <wp:wrapNone/>
                      <wp:docPr id="11264" name="Rectangle 11264"/>
                      <wp:cNvGraphicFramePr/>
                      <a:graphic xmlns:a="http://schemas.openxmlformats.org/drawingml/2006/main">
                        <a:graphicData uri="http://schemas.microsoft.com/office/word/2010/wordprocessingShape">
                          <wps:wsp>
                            <wps:cNvSpPr/>
                            <wps:spPr>
                              <a:xfrm>
                                <a:off x="0" y="0"/>
                                <a:ext cx="302260" cy="235585"/>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4B6652">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7E1F4610" id="Rectangle 11264" o:spid="_x0000_s1049" style="position:absolute;margin-left:-2.05pt;margin-top:3.2pt;width:23.8pt;height:18.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" fillcolor="white [3201]" strokecolor="#70ad47 [3209]" strokeweight="1pt">
                      <v:textbox>
                        <w:txbxContent>
                          <w:p w:rsidR="00BF40FF" w:rsidRDefault="00BF40FF" w:rsidP="004B6652">
                            <w:pPr>
                              <w:jc w:val="center"/>
                            </w:pPr>
                            <w:r>
                              <w:sym w:font="Wingdings" w:char="F0FC"/>
                            </w:r>
                          </w:p>
                        </w:txbxContent>
                      </v:textbox>
                    </v:rect>
                  </w:pict>
                </mc:Fallback>
              </mc:AlternateContent>
            </w:r>
          </w:p>
        </w:tc>
        <w:tc>
          <w:tcPr>
            <w:tcW w:w="5936" w:type="dxa"/>
          </w:tcPr>
          <w:p w:rsidR="00B67B36" w:rsidRPr="00F24FCE" w:rsidRDefault="00B030F3" w:rsidP="00B67B36">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Lựa chọn thời điểm thích hợp: tránh những lúc cha mẹ đang bận việc, căng thẳng, không vui</w:t>
            </w:r>
          </w:p>
        </w:tc>
      </w:tr>
    </w:tbl>
    <w:p w:rsidR="00B67B36" w:rsidRPr="00F24FCE" w:rsidRDefault="00B67B36" w:rsidP="00B67B36">
      <w:pPr>
        <w:pStyle w:val="ListParagraph"/>
        <w:tabs>
          <w:tab w:val="left" w:pos="940"/>
        </w:tabs>
        <w:rPr>
          <w:rFonts w:ascii="Times New Roman" w:hAnsi="Times New Roman" w:cs="Times New Roman"/>
          <w:sz w:val="24"/>
          <w:szCs w:val="24"/>
        </w:rPr>
      </w:pPr>
    </w:p>
    <w:tbl>
      <w:tblPr>
        <w:tblStyle w:val="TableGrid"/>
        <w:tblW w:w="0" w:type="auto"/>
        <w:tblInd w:w="562" w:type="dxa"/>
        <w:tblLook w:val="04A0" w:firstRow="1" w:lastRow="0" w:firstColumn="1" w:lastColumn="0" w:noHBand="0" w:noVBand="1"/>
      </w:tblPr>
      <w:tblGrid>
        <w:gridCol w:w="1898"/>
        <w:gridCol w:w="630"/>
        <w:gridCol w:w="5974"/>
      </w:tblGrid>
      <w:tr w:rsidR="003B614C" w:rsidRPr="00F24FCE" w:rsidTr="00115418">
        <w:tc>
          <w:tcPr>
            <w:tcW w:w="1898" w:type="dxa"/>
            <w:vMerge w:val="restart"/>
          </w:tcPr>
          <w:p w:rsidR="003B614C" w:rsidRPr="00F24FCE" w:rsidRDefault="00A9113E"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F863FC8" wp14:editId="7C499AAB">
                      <wp:simplePos x="0" y="0"/>
                      <wp:positionH relativeFrom="column">
                        <wp:posOffset>-34583</wp:posOffset>
                      </wp:positionH>
                      <wp:positionV relativeFrom="paragraph">
                        <wp:posOffset>37465</wp:posOffset>
                      </wp:positionV>
                      <wp:extent cx="1010920" cy="671830"/>
                      <wp:effectExtent l="0" t="0" r="17780" b="13970"/>
                      <wp:wrapNone/>
                      <wp:docPr id="14" name="Oval 14"/>
                      <wp:cNvGraphicFramePr/>
                      <a:graphic xmlns:a="http://schemas.openxmlformats.org/drawingml/2006/main">
                        <a:graphicData uri="http://schemas.microsoft.com/office/word/2010/wordprocessingShape">
                          <wps:wsp>
                            <wps:cNvSpPr/>
                            <wps:spPr>
                              <a:xfrm>
                                <a:off x="0" y="0"/>
                                <a:ext cx="1010920" cy="6718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BF40FF" w:rsidRPr="004B6652" w:rsidRDefault="00BF40FF" w:rsidP="003B614C">
                                  <w:pPr>
                                    <w:jc w:val="center"/>
                                    <w:rPr>
                                      <w:rFonts w:ascii="Times New Roman" w:hAnsi="Times New Roman" w:cs="Times New Roman"/>
                                      <w:b/>
                                    </w:rPr>
                                  </w:pPr>
                                  <w:r w:rsidRPr="004B6652">
                                    <w:rPr>
                                      <w:rFonts w:ascii="Times New Roman" w:hAnsi="Times New Roman" w:cs="Times New Roman"/>
                                      <w:b/>
                                    </w:rPr>
                                    <w:t>Bí Quyết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oval w14:anchorId="1F863FC8" id="Oval 14" o:spid="_x0000_s1050" style="position:absolute;margin-left:-2.7pt;margin-top:2.95pt;width:79.6pt;height:5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" fillcolor="white [3201]" strokecolor="#70ad47 [3209]" strokeweight="1pt">
                      <v:stroke joinstyle="miter"/>
                      <v:textbox>
                        <w:txbxContent>
                          <w:p w:rsidR="00BF40FF" w:rsidRPr="004B6652" w:rsidRDefault="00BF40FF" w:rsidP="003B614C">
                            <w:pPr>
                              <w:jc w:val="center"/>
                              <w:rPr>
                                <w:rFonts w:ascii="Times New Roman" w:hAnsi="Times New Roman" w:cs="Times New Roman"/>
                                <w:b/>
                              </w:rPr>
                            </w:pPr>
                            <w:r w:rsidRPr="004B6652">
                              <w:rPr>
                                <w:rFonts w:ascii="Times New Roman" w:hAnsi="Times New Roman" w:cs="Times New Roman"/>
                                <w:b/>
                              </w:rPr>
                              <w:t>Bí Quyết 2</w:t>
                            </w:r>
                          </w:p>
                        </w:txbxContent>
                      </v:textbox>
                    </v:oval>
                  </w:pict>
                </mc:Fallback>
              </mc:AlternateContent>
            </w:r>
          </w:p>
          <w:p w:rsidR="003B614C" w:rsidRPr="00F24FCE" w:rsidRDefault="003B614C" w:rsidP="00F24FCE">
            <w:pPr>
              <w:rPr>
                <w:rFonts w:ascii="Times New Roman" w:hAnsi="Times New Roman" w:cs="Times New Roman"/>
              </w:rPr>
            </w:pPr>
          </w:p>
          <w:p w:rsidR="003B614C" w:rsidRPr="00F24FCE" w:rsidRDefault="003B614C" w:rsidP="00F24FCE">
            <w:pPr>
              <w:rPr>
                <w:rFonts w:ascii="Times New Roman" w:hAnsi="Times New Roman" w:cs="Times New Roman"/>
              </w:rPr>
            </w:pPr>
          </w:p>
          <w:p w:rsidR="003B614C" w:rsidRPr="00F24FCE" w:rsidRDefault="003B614C" w:rsidP="00F24FCE">
            <w:pPr>
              <w:rPr>
                <w:rFonts w:ascii="Times New Roman" w:hAnsi="Times New Roman" w:cs="Times New Roman"/>
              </w:rPr>
            </w:pPr>
          </w:p>
          <w:p w:rsidR="003B614C" w:rsidRPr="00F24FCE" w:rsidRDefault="003B614C" w:rsidP="00F24FCE">
            <w:pPr>
              <w:rPr>
                <w:rFonts w:ascii="Times New Roman" w:hAnsi="Times New Roman" w:cs="Times New Roman"/>
              </w:rPr>
            </w:pPr>
          </w:p>
          <w:p w:rsidR="003B614C" w:rsidRPr="00F24FCE" w:rsidRDefault="003B614C" w:rsidP="00F24FCE">
            <w:pPr>
              <w:rPr>
                <w:rFonts w:ascii="Times New Roman" w:hAnsi="Times New Roman" w:cs="Times New Roman"/>
              </w:rPr>
            </w:pPr>
            <w:r w:rsidRPr="00F24FCE">
              <w:rPr>
                <w:rFonts w:ascii="Times New Roman" w:hAnsi="Times New Roman" w:cs="Times New Roman"/>
                <w:sz w:val="24"/>
              </w:rPr>
              <w:t>Làm thế nào để bắt đầu?</w:t>
            </w:r>
          </w:p>
        </w:tc>
        <w:tc>
          <w:tcPr>
            <w:tcW w:w="630" w:type="dxa"/>
          </w:tcPr>
          <w:p w:rsidR="003B614C" w:rsidRPr="00F24FCE" w:rsidRDefault="004B6652"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2B8A0123" wp14:editId="685A77E0">
                      <wp:simplePos x="0" y="0"/>
                      <wp:positionH relativeFrom="column">
                        <wp:posOffset>-32678</wp:posOffset>
                      </wp:positionH>
                      <wp:positionV relativeFrom="paragraph">
                        <wp:posOffset>139700</wp:posOffset>
                      </wp:positionV>
                      <wp:extent cx="302781" cy="236169"/>
                      <wp:effectExtent l="0" t="0" r="21590" b="12065"/>
                      <wp:wrapNone/>
                      <wp:docPr id="11265" name="Rectangle 11265"/>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4B6652">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2B8A0123" id="Rectangle 11265" o:spid="_x0000_s1051" style="position:absolute;margin-left:-2.55pt;margin-top:11pt;width:23.85pt;height:18.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" fillcolor="white [3201]" strokecolor="#70ad47 [3209]" strokeweight="1pt">
                      <v:textbox>
                        <w:txbxContent>
                          <w:p w:rsidR="00BF40FF" w:rsidRDefault="00BF40FF" w:rsidP="004B6652">
                            <w:pPr>
                              <w:jc w:val="center"/>
                            </w:pPr>
                            <w:r>
                              <w:sym w:font="Wingdings" w:char="F0FC"/>
                            </w:r>
                          </w:p>
                        </w:txbxContent>
                      </v:textbox>
                    </v:rect>
                  </w:pict>
                </mc:Fallback>
              </mc:AlternateContent>
            </w:r>
          </w:p>
        </w:tc>
        <w:tc>
          <w:tcPr>
            <w:tcW w:w="5974" w:type="dxa"/>
          </w:tcPr>
          <w:p w:rsidR="003B614C" w:rsidRPr="00F24FCE" w:rsidRDefault="00C01B16"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Các em có thể bắt đầu bằng việc hỏi han về gia đình, về công việc của cha mẹ. ( Mẹ ơi, dạo này con nói vật giá leo thang lắm, mẹ đi chợ chắc đau đầu lắm )</w:t>
            </w:r>
          </w:p>
        </w:tc>
      </w:tr>
      <w:tr w:rsidR="003B614C" w:rsidRPr="00F24FCE" w:rsidTr="00115418">
        <w:tc>
          <w:tcPr>
            <w:tcW w:w="1898" w:type="dxa"/>
            <w:vMerge/>
          </w:tcPr>
          <w:p w:rsidR="003B614C" w:rsidRPr="00F24FCE" w:rsidRDefault="003B614C" w:rsidP="00F24FCE">
            <w:pPr>
              <w:pStyle w:val="ListParagraph"/>
              <w:tabs>
                <w:tab w:val="left" w:pos="940"/>
              </w:tabs>
              <w:ind w:left="0"/>
              <w:rPr>
                <w:rFonts w:ascii="Times New Roman" w:hAnsi="Times New Roman" w:cs="Times New Roman"/>
                <w:sz w:val="24"/>
                <w:szCs w:val="24"/>
              </w:rPr>
            </w:pPr>
          </w:p>
        </w:tc>
        <w:tc>
          <w:tcPr>
            <w:tcW w:w="630" w:type="dxa"/>
          </w:tcPr>
          <w:p w:rsidR="003B614C" w:rsidRPr="00F24FCE" w:rsidRDefault="004B6652"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71B5B63F" wp14:editId="631D81FA">
                      <wp:simplePos x="0" y="0"/>
                      <wp:positionH relativeFrom="column">
                        <wp:posOffset>-21199</wp:posOffset>
                      </wp:positionH>
                      <wp:positionV relativeFrom="paragraph">
                        <wp:posOffset>423789</wp:posOffset>
                      </wp:positionV>
                      <wp:extent cx="302781" cy="236169"/>
                      <wp:effectExtent l="0" t="0" r="21590" b="12065"/>
                      <wp:wrapNone/>
                      <wp:docPr id="11266" name="Rectangle 11266"/>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4B6652">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71B5B63F" id="Rectangle 11266" o:spid="_x0000_s1052" style="position:absolute;margin-left:-1.65pt;margin-top:33.35pt;width:23.85pt;height:18.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" fillcolor="white [3201]" strokecolor="#70ad47 [3209]" strokeweight="1pt">
                      <v:textbox>
                        <w:txbxContent>
                          <w:p w:rsidR="00BF40FF" w:rsidRDefault="00BF40FF" w:rsidP="004B6652">
                            <w:pPr>
                              <w:jc w:val="center"/>
                            </w:pPr>
                            <w:r>
                              <w:sym w:font="Wingdings" w:char="F0FC"/>
                            </w:r>
                          </w:p>
                        </w:txbxContent>
                      </v:textbox>
                    </v:rect>
                  </w:pict>
                </mc:Fallback>
              </mc:AlternateContent>
            </w:r>
          </w:p>
        </w:tc>
        <w:tc>
          <w:tcPr>
            <w:tcW w:w="5974" w:type="dxa"/>
          </w:tcPr>
          <w:p w:rsidR="003B614C" w:rsidRPr="00F24FCE" w:rsidRDefault="00C01B16"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Có thể bắt đầu bằng việc nhận xét, ghi nhận một việc gì đó hoặc kễ 1 câu chuyện liên quan ( Con phát hiện là tối ăn ở nhà tiết kiệm và ngon hơn hẳn so với ăn ở ngoài…./ con đọc báo thấy trẻ em phương Tây rất được cha mẹ khuyến khích làm thêm những việc nhỏ ngoài giờ học như giao báo, phụ bán hàng để tăng khả năng giao tiếp, kiếm tiền và hiểu giá trị sức lao động…)</w:t>
            </w:r>
          </w:p>
        </w:tc>
      </w:tr>
      <w:tr w:rsidR="003B614C" w:rsidRPr="00F24FCE" w:rsidTr="00115418">
        <w:trPr>
          <w:trHeight w:val="701"/>
        </w:trPr>
        <w:tc>
          <w:tcPr>
            <w:tcW w:w="1898" w:type="dxa"/>
            <w:vMerge/>
          </w:tcPr>
          <w:p w:rsidR="003B614C" w:rsidRPr="00F24FCE" w:rsidRDefault="003B614C" w:rsidP="00F24FCE">
            <w:pPr>
              <w:pStyle w:val="ListParagraph"/>
              <w:tabs>
                <w:tab w:val="left" w:pos="940"/>
              </w:tabs>
              <w:ind w:left="0"/>
              <w:rPr>
                <w:rFonts w:ascii="Times New Roman" w:hAnsi="Times New Roman" w:cs="Times New Roman"/>
                <w:sz w:val="24"/>
                <w:szCs w:val="24"/>
              </w:rPr>
            </w:pPr>
          </w:p>
        </w:tc>
        <w:tc>
          <w:tcPr>
            <w:tcW w:w="630" w:type="dxa"/>
          </w:tcPr>
          <w:p w:rsidR="003B614C" w:rsidRPr="00F24FCE" w:rsidRDefault="00A9113E"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4C156874" wp14:editId="6C54F6F1">
                      <wp:simplePos x="0" y="0"/>
                      <wp:positionH relativeFrom="column">
                        <wp:posOffset>-24716</wp:posOffset>
                      </wp:positionH>
                      <wp:positionV relativeFrom="paragraph">
                        <wp:posOffset>138039</wp:posOffset>
                      </wp:positionV>
                      <wp:extent cx="302781" cy="236169"/>
                      <wp:effectExtent l="0" t="0" r="21590" b="12065"/>
                      <wp:wrapNone/>
                      <wp:docPr id="11267" name="Rectangle 11267"/>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4B6652">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4C156874" id="Rectangle 11267" o:spid="_x0000_s1053" style="position:absolute;margin-left:-1.95pt;margin-top:10.85pt;width:23.85pt;height:18.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" fillcolor="white [3201]" strokecolor="#70ad47 [3209]" strokeweight="1pt">
                      <v:textbox>
                        <w:txbxContent>
                          <w:p w:rsidR="00BF40FF" w:rsidRDefault="00BF40FF" w:rsidP="004B6652">
                            <w:pPr>
                              <w:jc w:val="center"/>
                            </w:pPr>
                            <w:r>
                              <w:sym w:font="Wingdings" w:char="F0FC"/>
                            </w:r>
                          </w:p>
                        </w:txbxContent>
                      </v:textbox>
                    </v:rect>
                  </w:pict>
                </mc:Fallback>
              </mc:AlternateContent>
            </w:r>
          </w:p>
        </w:tc>
        <w:tc>
          <w:tcPr>
            <w:tcW w:w="5974" w:type="dxa"/>
          </w:tcPr>
          <w:p w:rsidR="003B614C" w:rsidRPr="00F24FCE" w:rsidRDefault="00C01B16"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Có thể nói trực tiếp ý định của mình: Ở trường con đang học kỹ năng quản lý chi tiêu và con muốn thực hành ngay kỹ năng này. Con có lập sẵn 1 bảng theo dõi chi tiêu trong tuần qua, cha mẹ xem giúp con…</w:t>
            </w:r>
          </w:p>
        </w:tc>
      </w:tr>
    </w:tbl>
    <w:p w:rsidR="00C01B16" w:rsidRPr="00F24FCE" w:rsidRDefault="00C01B16" w:rsidP="00C01B16">
      <w:pPr>
        <w:pStyle w:val="ListParagraph"/>
        <w:tabs>
          <w:tab w:val="left" w:pos="940"/>
        </w:tabs>
        <w:rPr>
          <w:rFonts w:ascii="Times New Roman" w:hAnsi="Times New Roman" w:cs="Times New Roman"/>
          <w:sz w:val="24"/>
          <w:szCs w:val="24"/>
        </w:rPr>
      </w:pPr>
    </w:p>
    <w:p w:rsidR="00A9113E" w:rsidRDefault="00A9113E" w:rsidP="00C01B16">
      <w:pPr>
        <w:pStyle w:val="ListParagraph"/>
        <w:tabs>
          <w:tab w:val="left" w:pos="940"/>
        </w:tabs>
        <w:rPr>
          <w:rFonts w:ascii="Times New Roman" w:hAnsi="Times New Roman" w:cs="Times New Roman"/>
          <w:sz w:val="24"/>
          <w:szCs w:val="24"/>
        </w:rPr>
      </w:pPr>
    </w:p>
    <w:p w:rsidR="00A9113E" w:rsidRDefault="00A9113E" w:rsidP="00C01B16">
      <w:pPr>
        <w:pStyle w:val="ListParagraph"/>
        <w:tabs>
          <w:tab w:val="left" w:pos="940"/>
        </w:tabs>
        <w:rPr>
          <w:rFonts w:ascii="Times New Roman" w:hAnsi="Times New Roman" w:cs="Times New Roman"/>
          <w:sz w:val="24"/>
          <w:szCs w:val="24"/>
        </w:rPr>
      </w:pPr>
    </w:p>
    <w:p w:rsidR="00C01B16" w:rsidRPr="00115418" w:rsidRDefault="00C01B16" w:rsidP="00A9113E">
      <w:pPr>
        <w:tabs>
          <w:tab w:val="left" w:pos="940"/>
        </w:tabs>
        <w:rPr>
          <w:rFonts w:ascii="Times New Roman" w:hAnsi="Times New Roman" w:cs="Times New Roman"/>
          <w:b/>
          <w:sz w:val="24"/>
          <w:szCs w:val="24"/>
        </w:rPr>
      </w:pPr>
      <w:r w:rsidRPr="00115418">
        <w:rPr>
          <w:rFonts w:ascii="Times New Roman" w:hAnsi="Times New Roman" w:cs="Times New Roman"/>
          <w:b/>
          <w:sz w:val="24"/>
          <w:szCs w:val="24"/>
        </w:rPr>
        <w:t>LƯU Ý:</w:t>
      </w:r>
    </w:p>
    <w:p w:rsidR="00C01B16" w:rsidRPr="00F24FCE" w:rsidRDefault="00357093" w:rsidP="00357093">
      <w:pPr>
        <w:pStyle w:val="ListParagraph"/>
        <w:numPr>
          <w:ilvl w:val="0"/>
          <w:numId w:val="9"/>
        </w:numPr>
        <w:tabs>
          <w:tab w:val="left" w:pos="940"/>
        </w:tabs>
        <w:rPr>
          <w:rFonts w:ascii="Times New Roman" w:hAnsi="Times New Roman" w:cs="Times New Roman"/>
          <w:sz w:val="24"/>
          <w:szCs w:val="24"/>
        </w:rPr>
      </w:pPr>
      <w:r w:rsidRPr="00F24FCE">
        <w:rPr>
          <w:rFonts w:ascii="Times New Roman" w:hAnsi="Times New Roman" w:cs="Times New Roman"/>
          <w:sz w:val="24"/>
          <w:szCs w:val="24"/>
        </w:rPr>
        <w:t>Có rất nhiều cách để em có thể bắt đầu trò chuyện, trao đổi. Hãy lựa chọn cách thích hợp nhất với gia đình em.</w:t>
      </w:r>
    </w:p>
    <w:p w:rsidR="00357093" w:rsidRPr="00F24FCE" w:rsidRDefault="00357093" w:rsidP="00357093">
      <w:pPr>
        <w:pStyle w:val="ListParagraph"/>
        <w:numPr>
          <w:ilvl w:val="0"/>
          <w:numId w:val="9"/>
        </w:numPr>
        <w:tabs>
          <w:tab w:val="left" w:pos="940"/>
        </w:tabs>
        <w:rPr>
          <w:rFonts w:ascii="Times New Roman" w:hAnsi="Times New Roman" w:cs="Times New Roman"/>
          <w:sz w:val="24"/>
          <w:szCs w:val="24"/>
        </w:rPr>
      </w:pPr>
      <w:r w:rsidRPr="00F24FCE">
        <w:rPr>
          <w:rFonts w:ascii="Times New Roman" w:hAnsi="Times New Roman" w:cs="Times New Roman"/>
          <w:sz w:val="24"/>
          <w:szCs w:val="24"/>
        </w:rPr>
        <w:t>Nếu em thường xuyên quan tâm hỏi han và trò chuyện với cha mẹ, em sẽ dễ dàng hơn khi muốn trò chuyện về những vấn đề liên quan tới tiền bạc.</w:t>
      </w:r>
    </w:p>
    <w:p w:rsidR="00357093" w:rsidRPr="00F24FCE" w:rsidRDefault="00357093" w:rsidP="00357093">
      <w:pPr>
        <w:pStyle w:val="ListParagraph"/>
        <w:tabs>
          <w:tab w:val="left" w:pos="940"/>
        </w:tabs>
        <w:rPr>
          <w:rFonts w:ascii="Times New Roman" w:hAnsi="Times New Roman" w:cs="Times New Roman"/>
          <w:sz w:val="24"/>
          <w:szCs w:val="24"/>
        </w:rPr>
      </w:pPr>
    </w:p>
    <w:tbl>
      <w:tblPr>
        <w:tblStyle w:val="TableGrid"/>
        <w:tblW w:w="0" w:type="auto"/>
        <w:tblInd w:w="562" w:type="dxa"/>
        <w:tblLook w:val="04A0" w:firstRow="1" w:lastRow="0" w:firstColumn="1" w:lastColumn="0" w:noHBand="0" w:noVBand="1"/>
      </w:tblPr>
      <w:tblGrid>
        <w:gridCol w:w="3719"/>
        <w:gridCol w:w="631"/>
        <w:gridCol w:w="4152"/>
      </w:tblGrid>
      <w:tr w:rsidR="00357093" w:rsidRPr="00F24FCE" w:rsidTr="00115418">
        <w:trPr>
          <w:trHeight w:val="899"/>
        </w:trPr>
        <w:tc>
          <w:tcPr>
            <w:tcW w:w="3719" w:type="dxa"/>
            <w:vMerge w:val="restart"/>
          </w:tcPr>
          <w:p w:rsidR="00357093" w:rsidRPr="00F24FCE" w:rsidRDefault="00A9113E"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w:lastRenderedPageBreak/>
              <mc:AlternateContent>
                <mc:Choice Requires="wps">
                  <w:drawing>
                    <wp:anchor distT="0" distB="0" distL="114300" distR="114300" simplePos="0" relativeHeight="251689984" behindDoc="0" locked="0" layoutInCell="1" allowOverlap="1" wp14:anchorId="5304AF7B" wp14:editId="75CCDBBF">
                      <wp:simplePos x="0" y="0"/>
                      <wp:positionH relativeFrom="column">
                        <wp:posOffset>752817</wp:posOffset>
                      </wp:positionH>
                      <wp:positionV relativeFrom="paragraph">
                        <wp:posOffset>50800</wp:posOffset>
                      </wp:positionV>
                      <wp:extent cx="1010920" cy="671830"/>
                      <wp:effectExtent l="0" t="0" r="17780" b="13970"/>
                      <wp:wrapNone/>
                      <wp:docPr id="15" name="Oval 15"/>
                      <wp:cNvGraphicFramePr/>
                      <a:graphic xmlns:a="http://schemas.openxmlformats.org/drawingml/2006/main">
                        <a:graphicData uri="http://schemas.microsoft.com/office/word/2010/wordprocessingShape">
                          <wps:wsp>
                            <wps:cNvSpPr/>
                            <wps:spPr>
                              <a:xfrm>
                                <a:off x="0" y="0"/>
                                <a:ext cx="1010920" cy="6718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BF40FF" w:rsidRPr="004B6652" w:rsidRDefault="00BF40FF" w:rsidP="00357093">
                                  <w:pPr>
                                    <w:jc w:val="center"/>
                                    <w:rPr>
                                      <w:rFonts w:ascii="Times New Roman" w:hAnsi="Times New Roman" w:cs="Times New Roman"/>
                                      <w:b/>
                                    </w:rPr>
                                  </w:pPr>
                                  <w:r w:rsidRPr="004B6652">
                                    <w:rPr>
                                      <w:rFonts w:ascii="Times New Roman" w:hAnsi="Times New Roman" w:cs="Times New Roman"/>
                                      <w:b/>
                                    </w:rPr>
                                    <w:t>Bí Quyết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oval w14:anchorId="5304AF7B" id="Oval 15" o:spid="_x0000_s1054" style="position:absolute;margin-left:59.3pt;margin-top:4pt;width:79.6pt;height:5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" fillcolor="white [3201]" strokecolor="#70ad47 [3209]" strokeweight="1pt">
                      <v:stroke joinstyle="miter"/>
                      <v:textbox>
                        <w:txbxContent>
                          <w:p w:rsidR="00BF40FF" w:rsidRPr="004B6652" w:rsidRDefault="00BF40FF" w:rsidP="00357093">
                            <w:pPr>
                              <w:jc w:val="center"/>
                              <w:rPr>
                                <w:rFonts w:ascii="Times New Roman" w:hAnsi="Times New Roman" w:cs="Times New Roman"/>
                                <w:b/>
                              </w:rPr>
                            </w:pPr>
                            <w:r w:rsidRPr="004B6652">
                              <w:rPr>
                                <w:rFonts w:ascii="Times New Roman" w:hAnsi="Times New Roman" w:cs="Times New Roman"/>
                                <w:b/>
                              </w:rPr>
                              <w:t>Bí Quyết 3</w:t>
                            </w:r>
                          </w:p>
                        </w:txbxContent>
                      </v:textbox>
                    </v:oval>
                  </w:pict>
                </mc:Fallback>
              </mc:AlternateContent>
            </w:r>
          </w:p>
          <w:p w:rsidR="00357093" w:rsidRPr="00F24FCE" w:rsidRDefault="00357093" w:rsidP="00F24FCE">
            <w:pPr>
              <w:rPr>
                <w:rFonts w:ascii="Times New Roman" w:hAnsi="Times New Roman" w:cs="Times New Roman"/>
              </w:rPr>
            </w:pPr>
          </w:p>
          <w:p w:rsidR="00357093" w:rsidRPr="00F24FCE" w:rsidRDefault="00357093" w:rsidP="00F24FCE">
            <w:pPr>
              <w:rPr>
                <w:rFonts w:ascii="Times New Roman" w:hAnsi="Times New Roman" w:cs="Times New Roman"/>
              </w:rPr>
            </w:pPr>
          </w:p>
          <w:p w:rsidR="00357093" w:rsidRPr="00F24FCE" w:rsidRDefault="00357093" w:rsidP="00F24FCE">
            <w:pPr>
              <w:rPr>
                <w:rFonts w:ascii="Times New Roman" w:hAnsi="Times New Roman" w:cs="Times New Roman"/>
              </w:rPr>
            </w:pPr>
          </w:p>
          <w:p w:rsidR="00357093" w:rsidRPr="00F24FCE" w:rsidRDefault="00357093" w:rsidP="00F24FCE">
            <w:pPr>
              <w:rPr>
                <w:rFonts w:ascii="Times New Roman" w:hAnsi="Times New Roman" w:cs="Times New Roman"/>
              </w:rPr>
            </w:pPr>
          </w:p>
          <w:p w:rsidR="00357093" w:rsidRPr="00F24FCE" w:rsidRDefault="00357093" w:rsidP="00F24FCE">
            <w:pPr>
              <w:rPr>
                <w:rFonts w:ascii="Times New Roman" w:hAnsi="Times New Roman" w:cs="Times New Roman"/>
              </w:rPr>
            </w:pPr>
            <w:r w:rsidRPr="00F24FCE">
              <w:rPr>
                <w:rFonts w:ascii="Times New Roman" w:hAnsi="Times New Roman" w:cs="Times New Roman"/>
                <w:sz w:val="24"/>
              </w:rPr>
              <w:t>Nếu em muốn thuyêt phục cha mẹ về 1 vấn đề nào đó, ví dụ cho em đi làm thêm hay cho em tiền chi tiêu theo tháng thay vì theo ngày… các em NÊN cho ba mẹ thấy</w:t>
            </w:r>
          </w:p>
        </w:tc>
        <w:tc>
          <w:tcPr>
            <w:tcW w:w="631" w:type="dxa"/>
          </w:tcPr>
          <w:p w:rsidR="00357093" w:rsidRPr="00F24FCE" w:rsidRDefault="004B6652"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4F1714F7" wp14:editId="438C14D5">
                      <wp:simplePos x="0" y="0"/>
                      <wp:positionH relativeFrom="margin">
                        <wp:posOffset>-22518</wp:posOffset>
                      </wp:positionH>
                      <wp:positionV relativeFrom="paragraph">
                        <wp:posOffset>175260</wp:posOffset>
                      </wp:positionV>
                      <wp:extent cx="302260" cy="235585"/>
                      <wp:effectExtent l="0" t="0" r="21590" b="12065"/>
                      <wp:wrapNone/>
                      <wp:docPr id="11268" name="Rectangle 11268"/>
                      <wp:cNvGraphicFramePr/>
                      <a:graphic xmlns:a="http://schemas.openxmlformats.org/drawingml/2006/main">
                        <a:graphicData uri="http://schemas.microsoft.com/office/word/2010/wordprocessingShape">
                          <wps:wsp>
                            <wps:cNvSpPr/>
                            <wps:spPr>
                              <a:xfrm>
                                <a:off x="0" y="0"/>
                                <a:ext cx="302260" cy="235585"/>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1E653C">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1="http://schemas.microsoft.com/office/drawing/2015/9/8/chartex">
                  <w:pict>
                    <v:rect w14:anchorId="4F1714F7" id="Rectangle 11268" o:spid="_x0000_s1055" style="position:absolute;margin-left:-1.75pt;margin-top:13.8pt;width:23.8pt;height:18.55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" fillcolor="white [3201]" strokecolor="#70ad47 [3209]" strokeweight="1pt">
                      <v:textbox>
                        <w:txbxContent>
                          <w:p w:rsidR="00BF40FF" w:rsidRDefault="00BF40FF" w:rsidP="001E653C">
                            <w:pPr>
                              <w:jc w:val="center"/>
                            </w:pPr>
                            <w:r>
                              <w:sym w:font="Wingdings" w:char="F0FC"/>
                            </w:r>
                          </w:p>
                        </w:txbxContent>
                      </v:textbox>
                      <w10:wrap anchorx="margin"/>
                    </v:rect>
                  </w:pict>
                </mc:Fallback>
              </mc:AlternateContent>
            </w:r>
          </w:p>
        </w:tc>
        <w:tc>
          <w:tcPr>
            <w:tcW w:w="4152" w:type="dxa"/>
          </w:tcPr>
          <w:p w:rsidR="00357093" w:rsidRPr="00F24FCE" w:rsidRDefault="00357093" w:rsidP="00F24FCE">
            <w:pPr>
              <w:pStyle w:val="ListParagraph"/>
              <w:tabs>
                <w:tab w:val="left" w:pos="940"/>
              </w:tabs>
              <w:ind w:left="0"/>
              <w:rPr>
                <w:rFonts w:ascii="Times New Roman" w:hAnsi="Times New Roman" w:cs="Times New Roman"/>
                <w:sz w:val="24"/>
                <w:szCs w:val="24"/>
              </w:rPr>
            </w:pPr>
          </w:p>
          <w:p w:rsidR="00357093" w:rsidRPr="00F24FCE" w:rsidRDefault="00357093"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Lợi ích của việc đó</w:t>
            </w:r>
          </w:p>
        </w:tc>
      </w:tr>
      <w:tr w:rsidR="00357093" w:rsidRPr="00F24FCE" w:rsidTr="00115418">
        <w:trPr>
          <w:trHeight w:val="989"/>
        </w:trPr>
        <w:tc>
          <w:tcPr>
            <w:tcW w:w="3719" w:type="dxa"/>
            <w:vMerge/>
          </w:tcPr>
          <w:p w:rsidR="00357093" w:rsidRPr="00F24FCE" w:rsidRDefault="00357093" w:rsidP="00F24FCE">
            <w:pPr>
              <w:pStyle w:val="ListParagraph"/>
              <w:tabs>
                <w:tab w:val="left" w:pos="940"/>
              </w:tabs>
              <w:ind w:left="0"/>
              <w:rPr>
                <w:rFonts w:ascii="Times New Roman" w:hAnsi="Times New Roman" w:cs="Times New Roman"/>
                <w:sz w:val="24"/>
                <w:szCs w:val="24"/>
              </w:rPr>
            </w:pPr>
          </w:p>
        </w:tc>
        <w:tc>
          <w:tcPr>
            <w:tcW w:w="631" w:type="dxa"/>
          </w:tcPr>
          <w:p w:rsidR="00357093" w:rsidRPr="00F24FCE" w:rsidRDefault="001E653C"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700805B2" wp14:editId="7ECF6117">
                      <wp:simplePos x="0" y="0"/>
                      <wp:positionH relativeFrom="column">
                        <wp:posOffset>-34583</wp:posOffset>
                      </wp:positionH>
                      <wp:positionV relativeFrom="paragraph">
                        <wp:posOffset>197485</wp:posOffset>
                      </wp:positionV>
                      <wp:extent cx="302781" cy="236169"/>
                      <wp:effectExtent l="0" t="0" r="21590" b="12065"/>
                      <wp:wrapNone/>
                      <wp:docPr id="11269" name="Rectangle 11269"/>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1E653C">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700805B2" id="Rectangle 11269" o:spid="_x0000_s1056" style="position:absolute;margin-left:-2.7pt;margin-top:15.55pt;width:23.85pt;height:18.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" fillcolor="white [3201]" strokecolor="#70ad47 [3209]" strokeweight="1pt">
                      <v:textbox>
                        <w:txbxContent>
                          <w:p w:rsidR="00BF40FF" w:rsidRDefault="00BF40FF" w:rsidP="001E653C">
                            <w:pPr>
                              <w:jc w:val="center"/>
                            </w:pPr>
                            <w:r>
                              <w:sym w:font="Wingdings" w:char="F0FC"/>
                            </w:r>
                          </w:p>
                        </w:txbxContent>
                      </v:textbox>
                    </v:rect>
                  </w:pict>
                </mc:Fallback>
              </mc:AlternateContent>
            </w:r>
          </w:p>
        </w:tc>
        <w:tc>
          <w:tcPr>
            <w:tcW w:w="4152" w:type="dxa"/>
          </w:tcPr>
          <w:p w:rsidR="00357093" w:rsidRPr="00F24FCE" w:rsidRDefault="00357093" w:rsidP="00F24FCE">
            <w:pPr>
              <w:pStyle w:val="ListParagraph"/>
              <w:tabs>
                <w:tab w:val="left" w:pos="940"/>
              </w:tabs>
              <w:ind w:left="0"/>
              <w:rPr>
                <w:rFonts w:ascii="Times New Roman" w:hAnsi="Times New Roman" w:cs="Times New Roman"/>
                <w:sz w:val="24"/>
                <w:szCs w:val="24"/>
              </w:rPr>
            </w:pPr>
          </w:p>
          <w:p w:rsidR="00357093" w:rsidRPr="00F24FCE" w:rsidRDefault="00357093"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thuận lợi, khó khăn khi thực hiện</w:t>
            </w:r>
          </w:p>
        </w:tc>
      </w:tr>
      <w:tr w:rsidR="00357093" w:rsidRPr="00F24FCE" w:rsidTr="00115418">
        <w:trPr>
          <w:trHeight w:val="980"/>
        </w:trPr>
        <w:tc>
          <w:tcPr>
            <w:tcW w:w="3719" w:type="dxa"/>
            <w:vMerge/>
          </w:tcPr>
          <w:p w:rsidR="00357093" w:rsidRPr="00F24FCE" w:rsidRDefault="00357093" w:rsidP="00F24FCE">
            <w:pPr>
              <w:pStyle w:val="ListParagraph"/>
              <w:tabs>
                <w:tab w:val="left" w:pos="940"/>
              </w:tabs>
              <w:ind w:left="0"/>
              <w:rPr>
                <w:rFonts w:ascii="Times New Roman" w:hAnsi="Times New Roman" w:cs="Times New Roman"/>
                <w:sz w:val="24"/>
                <w:szCs w:val="24"/>
              </w:rPr>
            </w:pPr>
          </w:p>
        </w:tc>
        <w:tc>
          <w:tcPr>
            <w:tcW w:w="631" w:type="dxa"/>
          </w:tcPr>
          <w:p w:rsidR="00357093" w:rsidRPr="00F24FCE" w:rsidRDefault="00A9113E"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6D9898C9" wp14:editId="122A4BFC">
                      <wp:simplePos x="0" y="0"/>
                      <wp:positionH relativeFrom="margin">
                        <wp:posOffset>-47967</wp:posOffset>
                      </wp:positionH>
                      <wp:positionV relativeFrom="paragraph">
                        <wp:posOffset>158750</wp:posOffset>
                      </wp:positionV>
                      <wp:extent cx="302260" cy="235585"/>
                      <wp:effectExtent l="0" t="0" r="21590" b="12065"/>
                      <wp:wrapNone/>
                      <wp:docPr id="11271" name="Rectangle 11271"/>
                      <wp:cNvGraphicFramePr/>
                      <a:graphic xmlns:a="http://schemas.openxmlformats.org/drawingml/2006/main">
                        <a:graphicData uri="http://schemas.microsoft.com/office/word/2010/wordprocessingShape">
                          <wps:wsp>
                            <wps:cNvSpPr/>
                            <wps:spPr>
                              <a:xfrm>
                                <a:off x="0" y="0"/>
                                <a:ext cx="302260" cy="235585"/>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1E653C">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6D9898C9" id="Rectangle 11271" o:spid="_x0000_s1057" style="position:absolute;margin-left:-3.8pt;margin-top:12.5pt;width:23.8pt;height:18.5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" fillcolor="white [3201]" strokecolor="#70ad47 [3209]" strokeweight="1pt">
                      <v:textbox>
                        <w:txbxContent>
                          <w:p w:rsidR="00BF40FF" w:rsidRDefault="00BF40FF" w:rsidP="001E653C">
                            <w:pPr>
                              <w:jc w:val="center"/>
                            </w:pPr>
                            <w:r>
                              <w:sym w:font="Wingdings" w:char="F0FC"/>
                            </w:r>
                          </w:p>
                        </w:txbxContent>
                      </v:textbox>
                      <w10:wrap anchorx="margin"/>
                    </v:rect>
                  </w:pict>
                </mc:Fallback>
              </mc:AlternateContent>
            </w:r>
          </w:p>
        </w:tc>
        <w:tc>
          <w:tcPr>
            <w:tcW w:w="4152" w:type="dxa"/>
          </w:tcPr>
          <w:p w:rsidR="00357093" w:rsidRPr="00F24FCE" w:rsidRDefault="00357093" w:rsidP="00F24FCE">
            <w:pPr>
              <w:pStyle w:val="ListParagraph"/>
              <w:tabs>
                <w:tab w:val="left" w:pos="940"/>
              </w:tabs>
              <w:ind w:left="0"/>
              <w:rPr>
                <w:rFonts w:ascii="Times New Roman" w:hAnsi="Times New Roman" w:cs="Times New Roman"/>
                <w:sz w:val="24"/>
                <w:szCs w:val="24"/>
              </w:rPr>
            </w:pPr>
          </w:p>
          <w:p w:rsidR="00357093" w:rsidRPr="00F24FCE" w:rsidRDefault="00357093" w:rsidP="00F24FCE">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sz w:val="24"/>
                <w:szCs w:val="24"/>
              </w:rPr>
              <w:t>Kế hoạch thực hiền, bao gồm cả giải pháp khắc phục khó khăn</w:t>
            </w:r>
          </w:p>
        </w:tc>
      </w:tr>
    </w:tbl>
    <w:p w:rsidR="00115418" w:rsidRDefault="00115418" w:rsidP="00115418">
      <w:pPr>
        <w:tabs>
          <w:tab w:val="left" w:pos="940"/>
        </w:tabs>
        <w:rPr>
          <w:rFonts w:ascii="Times New Roman" w:hAnsi="Times New Roman" w:cs="Times New Roman"/>
          <w:sz w:val="24"/>
          <w:szCs w:val="24"/>
        </w:rPr>
      </w:pPr>
    </w:p>
    <w:p w:rsidR="00357093" w:rsidRPr="00F24FCE" w:rsidRDefault="00357093" w:rsidP="00115418">
      <w:pPr>
        <w:tabs>
          <w:tab w:val="left" w:pos="940"/>
        </w:tabs>
        <w:rPr>
          <w:rFonts w:ascii="Times New Roman" w:hAnsi="Times New Roman" w:cs="Times New Roman"/>
          <w:sz w:val="24"/>
          <w:szCs w:val="24"/>
        </w:rPr>
      </w:pPr>
      <w:r w:rsidRPr="00F24FCE">
        <w:rPr>
          <w:rFonts w:ascii="Times New Roman" w:hAnsi="Times New Roman" w:cs="Times New Roman"/>
          <w:sz w:val="24"/>
          <w:szCs w:val="24"/>
        </w:rPr>
        <w:t xml:space="preserve">Như vậy cha mẹ sẽ cảm thấy yên tâm, tin tưởng và dễ đồng ý hơn vì thấy các em đã </w:t>
      </w:r>
      <w:r w:rsidR="00115418">
        <w:rPr>
          <w:rFonts w:ascii="Times New Roman" w:hAnsi="Times New Roman" w:cs="Times New Roman"/>
          <w:sz w:val="24"/>
          <w:szCs w:val="24"/>
        </w:rPr>
        <w:t xml:space="preserve">    </w:t>
      </w:r>
      <w:r w:rsidRPr="00F24FCE">
        <w:rPr>
          <w:rFonts w:ascii="Times New Roman" w:hAnsi="Times New Roman" w:cs="Times New Roman"/>
          <w:sz w:val="24"/>
          <w:szCs w:val="24"/>
        </w:rPr>
        <w:t>chuẩn bị chu đáo cho việc này.</w:t>
      </w:r>
    </w:p>
    <w:p w:rsidR="00357093" w:rsidRPr="00F24FCE" w:rsidRDefault="00357093" w:rsidP="00357093">
      <w:pPr>
        <w:tabs>
          <w:tab w:val="left" w:pos="940"/>
        </w:tabs>
        <w:rPr>
          <w:rFonts w:ascii="Times New Roman" w:hAnsi="Times New Roman" w:cs="Times New Roman"/>
          <w:sz w:val="24"/>
          <w:szCs w:val="24"/>
        </w:rPr>
      </w:pPr>
    </w:p>
    <w:tbl>
      <w:tblPr>
        <w:tblStyle w:val="TableGrid"/>
        <w:tblW w:w="0" w:type="auto"/>
        <w:tblInd w:w="562" w:type="dxa"/>
        <w:tblLook w:val="04A0" w:firstRow="1" w:lastRow="0" w:firstColumn="1" w:lastColumn="0" w:noHBand="0" w:noVBand="1"/>
      </w:tblPr>
      <w:tblGrid>
        <w:gridCol w:w="3686"/>
        <w:gridCol w:w="709"/>
        <w:gridCol w:w="4107"/>
      </w:tblGrid>
      <w:tr w:rsidR="00357093" w:rsidRPr="00F24FCE" w:rsidTr="00115418">
        <w:tc>
          <w:tcPr>
            <w:tcW w:w="3686" w:type="dxa"/>
          </w:tcPr>
          <w:p w:rsidR="006C0772" w:rsidRPr="00F24FCE" w:rsidRDefault="00A9113E" w:rsidP="00357093">
            <w:pPr>
              <w:tabs>
                <w:tab w:val="left" w:pos="940"/>
              </w:tabs>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230712E" wp14:editId="5772CCE6">
                      <wp:simplePos x="0" y="0"/>
                      <wp:positionH relativeFrom="column">
                        <wp:posOffset>694397</wp:posOffset>
                      </wp:positionH>
                      <wp:positionV relativeFrom="paragraph">
                        <wp:posOffset>159385</wp:posOffset>
                      </wp:positionV>
                      <wp:extent cx="1010920" cy="671830"/>
                      <wp:effectExtent l="0" t="0" r="17780" b="13970"/>
                      <wp:wrapNone/>
                      <wp:docPr id="16" name="Oval 16"/>
                      <wp:cNvGraphicFramePr/>
                      <a:graphic xmlns:a="http://schemas.openxmlformats.org/drawingml/2006/main">
                        <a:graphicData uri="http://schemas.microsoft.com/office/word/2010/wordprocessingShape">
                          <wps:wsp>
                            <wps:cNvSpPr/>
                            <wps:spPr>
                              <a:xfrm>
                                <a:off x="0" y="0"/>
                                <a:ext cx="1010920" cy="6718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BF40FF" w:rsidRPr="004B6652" w:rsidRDefault="00BF40FF" w:rsidP="006C0772">
                                  <w:pPr>
                                    <w:jc w:val="center"/>
                                    <w:rPr>
                                      <w:rFonts w:ascii="Times New Roman" w:hAnsi="Times New Roman" w:cs="Times New Roman"/>
                                      <w:b/>
                                    </w:rPr>
                                  </w:pPr>
                                  <w:r w:rsidRPr="004B6652">
                                    <w:rPr>
                                      <w:rFonts w:ascii="Times New Roman" w:hAnsi="Times New Roman" w:cs="Times New Roman"/>
                                      <w:b/>
                                    </w:rPr>
                                    <w:t>Bí Quyết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oval w14:anchorId="4230712E" id="Oval 16" o:spid="_x0000_s1058" style="position:absolute;margin-left:54.7pt;margin-top:12.55pt;width:79.6pt;height:5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" fillcolor="white [3201]" strokecolor="#70ad47 [3209]" strokeweight="1pt">
                      <v:stroke joinstyle="miter"/>
                      <v:textbox>
                        <w:txbxContent>
                          <w:p w:rsidR="00BF40FF" w:rsidRPr="004B6652" w:rsidRDefault="00BF40FF" w:rsidP="006C0772">
                            <w:pPr>
                              <w:jc w:val="center"/>
                              <w:rPr>
                                <w:rFonts w:ascii="Times New Roman" w:hAnsi="Times New Roman" w:cs="Times New Roman"/>
                                <w:b/>
                              </w:rPr>
                            </w:pPr>
                            <w:r w:rsidRPr="004B6652">
                              <w:rPr>
                                <w:rFonts w:ascii="Times New Roman" w:hAnsi="Times New Roman" w:cs="Times New Roman"/>
                                <w:b/>
                              </w:rPr>
                              <w:t>Bí Quyết 4</w:t>
                            </w:r>
                          </w:p>
                        </w:txbxContent>
                      </v:textbox>
                    </v:oval>
                  </w:pict>
                </mc:Fallback>
              </mc:AlternateContent>
            </w:r>
          </w:p>
          <w:p w:rsidR="006C0772" w:rsidRPr="00F24FCE" w:rsidRDefault="006C0772" w:rsidP="006C0772">
            <w:pPr>
              <w:rPr>
                <w:rFonts w:ascii="Times New Roman" w:hAnsi="Times New Roman" w:cs="Times New Roman"/>
                <w:sz w:val="24"/>
                <w:szCs w:val="24"/>
              </w:rPr>
            </w:pPr>
          </w:p>
          <w:p w:rsidR="006C0772" w:rsidRPr="00F24FCE" w:rsidRDefault="006C0772" w:rsidP="006C0772">
            <w:pPr>
              <w:rPr>
                <w:rFonts w:ascii="Times New Roman" w:hAnsi="Times New Roman" w:cs="Times New Roman"/>
                <w:sz w:val="24"/>
                <w:szCs w:val="24"/>
              </w:rPr>
            </w:pPr>
          </w:p>
          <w:p w:rsidR="006C0772" w:rsidRPr="00F24FCE" w:rsidRDefault="006C0772" w:rsidP="006C0772">
            <w:pPr>
              <w:rPr>
                <w:rFonts w:ascii="Times New Roman" w:hAnsi="Times New Roman" w:cs="Times New Roman"/>
                <w:sz w:val="24"/>
                <w:szCs w:val="24"/>
              </w:rPr>
            </w:pPr>
          </w:p>
          <w:p w:rsidR="00357093" w:rsidRPr="00F24FCE" w:rsidRDefault="00357093" w:rsidP="006C0772">
            <w:pPr>
              <w:jc w:val="center"/>
              <w:rPr>
                <w:rFonts w:ascii="Times New Roman" w:hAnsi="Times New Roman" w:cs="Times New Roman"/>
                <w:sz w:val="24"/>
                <w:szCs w:val="24"/>
              </w:rPr>
            </w:pPr>
          </w:p>
        </w:tc>
        <w:tc>
          <w:tcPr>
            <w:tcW w:w="709" w:type="dxa"/>
          </w:tcPr>
          <w:p w:rsidR="00357093" w:rsidRPr="00F24FCE" w:rsidRDefault="004B6652" w:rsidP="00357093">
            <w:pPr>
              <w:tabs>
                <w:tab w:val="left" w:pos="940"/>
              </w:tabs>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F0284EC" wp14:editId="5EB22248">
                      <wp:simplePos x="0" y="0"/>
                      <wp:positionH relativeFrom="column">
                        <wp:posOffset>-14651</wp:posOffset>
                      </wp:positionH>
                      <wp:positionV relativeFrom="paragraph">
                        <wp:posOffset>443360</wp:posOffset>
                      </wp:positionV>
                      <wp:extent cx="302781" cy="236169"/>
                      <wp:effectExtent l="0" t="0" r="21590" b="12065"/>
                      <wp:wrapNone/>
                      <wp:docPr id="11272" name="Rectangle 11272"/>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1E653C">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3F0284EC" id="Rectangle 11272" o:spid="_x0000_s1059" style="position:absolute;margin-left:-1.15pt;margin-top:34.9pt;width:23.85pt;height:18.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" fillcolor="white [3201]" strokecolor="#70ad47 [3209]" strokeweight="1pt">
                      <v:textbox>
                        <w:txbxContent>
                          <w:p w:rsidR="00BF40FF" w:rsidRDefault="00BF40FF" w:rsidP="001E653C">
                            <w:pPr>
                              <w:jc w:val="center"/>
                            </w:pPr>
                            <w:r>
                              <w:sym w:font="Wingdings" w:char="F0FC"/>
                            </w:r>
                          </w:p>
                        </w:txbxContent>
                      </v:textbox>
                    </v:rect>
                  </w:pict>
                </mc:Fallback>
              </mc:AlternateContent>
            </w:r>
          </w:p>
        </w:tc>
        <w:tc>
          <w:tcPr>
            <w:tcW w:w="4107" w:type="dxa"/>
          </w:tcPr>
          <w:p w:rsidR="00357093" w:rsidRPr="00F24FCE" w:rsidRDefault="006C0772" w:rsidP="00357093">
            <w:pPr>
              <w:tabs>
                <w:tab w:val="left" w:pos="940"/>
              </w:tabs>
              <w:rPr>
                <w:rFonts w:ascii="Times New Roman" w:hAnsi="Times New Roman" w:cs="Times New Roman"/>
                <w:sz w:val="24"/>
                <w:szCs w:val="24"/>
              </w:rPr>
            </w:pPr>
            <w:r w:rsidRPr="00F24FCE">
              <w:rPr>
                <w:rFonts w:ascii="Times New Roman" w:hAnsi="Times New Roman" w:cs="Times New Roman"/>
                <w:sz w:val="24"/>
                <w:szCs w:val="24"/>
              </w:rPr>
              <w:t>Nếu các em muốn trò chuyện với cha mẹ thoải mái hơn, hiệu quà hơn, các em cần kiên nhẫn và giữ thái độ tôn trọng. Có thể lúc đầu cha mẹ chưa quen, chưa hiểu được các em thực sự muốn nói gì nên có thể sẽ gắt gỏng hoặc bác bỏ ngay ý định của các em. Nếu các em nói chuyện nhẹ nhàng, tình cảm những vẫn thể hiện được sự nghiêm túc, các em sẽ tạo được không khí thoải mái hơn và cha mẹ vẫn cảm thấy tầm quan trọng của cuộc nói chuyện</w:t>
            </w:r>
          </w:p>
        </w:tc>
      </w:tr>
    </w:tbl>
    <w:p w:rsidR="00357093" w:rsidRPr="00F24FCE" w:rsidRDefault="00357093" w:rsidP="00357093">
      <w:pPr>
        <w:tabs>
          <w:tab w:val="left" w:pos="940"/>
        </w:tabs>
        <w:rPr>
          <w:rFonts w:ascii="Times New Roman" w:hAnsi="Times New Roman" w:cs="Times New Roman"/>
          <w:sz w:val="24"/>
          <w:szCs w:val="24"/>
        </w:rPr>
      </w:pPr>
    </w:p>
    <w:tbl>
      <w:tblPr>
        <w:tblStyle w:val="TableGrid"/>
        <w:tblW w:w="0" w:type="auto"/>
        <w:tblInd w:w="562" w:type="dxa"/>
        <w:tblLook w:val="04A0" w:firstRow="1" w:lastRow="0" w:firstColumn="1" w:lastColumn="0" w:noHBand="0" w:noVBand="1"/>
      </w:tblPr>
      <w:tblGrid>
        <w:gridCol w:w="3686"/>
        <w:gridCol w:w="709"/>
        <w:gridCol w:w="4107"/>
      </w:tblGrid>
      <w:tr w:rsidR="006C0772" w:rsidRPr="00F24FCE" w:rsidTr="00115418">
        <w:trPr>
          <w:trHeight w:val="1556"/>
        </w:trPr>
        <w:tc>
          <w:tcPr>
            <w:tcW w:w="3686" w:type="dxa"/>
          </w:tcPr>
          <w:p w:rsidR="006C0772" w:rsidRPr="00F24FCE" w:rsidRDefault="00A9113E" w:rsidP="00357093">
            <w:pPr>
              <w:tabs>
                <w:tab w:val="left" w:pos="940"/>
              </w:tabs>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68B3B38" wp14:editId="366BAA7C">
                      <wp:simplePos x="0" y="0"/>
                      <wp:positionH relativeFrom="column">
                        <wp:posOffset>634365</wp:posOffset>
                      </wp:positionH>
                      <wp:positionV relativeFrom="paragraph">
                        <wp:posOffset>84895</wp:posOffset>
                      </wp:positionV>
                      <wp:extent cx="1010920" cy="671830"/>
                      <wp:effectExtent l="0" t="0" r="17780" b="13970"/>
                      <wp:wrapNone/>
                      <wp:docPr id="17" name="Oval 17"/>
                      <wp:cNvGraphicFramePr/>
                      <a:graphic xmlns:a="http://schemas.openxmlformats.org/drawingml/2006/main">
                        <a:graphicData uri="http://schemas.microsoft.com/office/word/2010/wordprocessingShape">
                          <wps:wsp>
                            <wps:cNvSpPr/>
                            <wps:spPr>
                              <a:xfrm>
                                <a:off x="0" y="0"/>
                                <a:ext cx="1010920" cy="6718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BF40FF" w:rsidRPr="004B6652" w:rsidRDefault="00BF40FF" w:rsidP="006C0772">
                                  <w:pPr>
                                    <w:jc w:val="center"/>
                                    <w:rPr>
                                      <w:rFonts w:ascii="Times New Roman" w:hAnsi="Times New Roman" w:cs="Times New Roman"/>
                                      <w:b/>
                                    </w:rPr>
                                  </w:pPr>
                                  <w:r w:rsidRPr="004B6652">
                                    <w:rPr>
                                      <w:rFonts w:ascii="Times New Roman" w:hAnsi="Times New Roman" w:cs="Times New Roman"/>
                                      <w:b/>
                                    </w:rPr>
                                    <w:t>Bí Quyết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oval w14:anchorId="568B3B38" id="Oval 17" o:spid="_x0000_s1060" style="position:absolute;margin-left:49.95pt;margin-top:6.7pt;width:79.6pt;height:5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" fillcolor="white [3201]" strokecolor="#70ad47 [3209]" strokeweight="1pt">
                      <v:stroke joinstyle="miter"/>
                      <v:textbox>
                        <w:txbxContent>
                          <w:p w:rsidR="00BF40FF" w:rsidRPr="004B6652" w:rsidRDefault="00BF40FF" w:rsidP="006C0772">
                            <w:pPr>
                              <w:jc w:val="center"/>
                              <w:rPr>
                                <w:rFonts w:ascii="Times New Roman" w:hAnsi="Times New Roman" w:cs="Times New Roman"/>
                                <w:b/>
                              </w:rPr>
                            </w:pPr>
                            <w:r w:rsidRPr="004B6652">
                              <w:rPr>
                                <w:rFonts w:ascii="Times New Roman" w:hAnsi="Times New Roman" w:cs="Times New Roman"/>
                                <w:b/>
                              </w:rPr>
                              <w:t>Bí Quyết 5</w:t>
                            </w:r>
                          </w:p>
                        </w:txbxContent>
                      </v:textbox>
                    </v:oval>
                  </w:pict>
                </mc:Fallback>
              </mc:AlternateContent>
            </w:r>
          </w:p>
        </w:tc>
        <w:tc>
          <w:tcPr>
            <w:tcW w:w="709" w:type="dxa"/>
          </w:tcPr>
          <w:p w:rsidR="006C0772" w:rsidRPr="00F24FCE" w:rsidRDefault="004B6652" w:rsidP="00357093">
            <w:pPr>
              <w:tabs>
                <w:tab w:val="left" w:pos="940"/>
              </w:tabs>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F0284EC" wp14:editId="5EB22248">
                      <wp:simplePos x="0" y="0"/>
                      <wp:positionH relativeFrom="column">
                        <wp:posOffset>-14652</wp:posOffset>
                      </wp:positionH>
                      <wp:positionV relativeFrom="paragraph">
                        <wp:posOffset>341050</wp:posOffset>
                      </wp:positionV>
                      <wp:extent cx="302781" cy="236169"/>
                      <wp:effectExtent l="0" t="0" r="21590" b="12065"/>
                      <wp:wrapNone/>
                      <wp:docPr id="11273" name="Rectangle 11273"/>
                      <wp:cNvGraphicFramePr/>
                      <a:graphic xmlns:a="http://schemas.openxmlformats.org/drawingml/2006/main">
                        <a:graphicData uri="http://schemas.microsoft.com/office/word/2010/wordprocessingShape">
                          <wps:wsp>
                            <wps:cNvSpPr/>
                            <wps:spPr>
                              <a:xfrm>
                                <a:off x="0" y="0"/>
                                <a:ext cx="302781" cy="236169"/>
                              </a:xfrm>
                              <a:prstGeom prst="rect">
                                <a:avLst/>
                              </a:prstGeom>
                            </wps:spPr>
                            <wps:style>
                              <a:lnRef idx="2">
                                <a:schemeClr val="accent6"/>
                              </a:lnRef>
                              <a:fillRef idx="1">
                                <a:schemeClr val="lt1"/>
                              </a:fillRef>
                              <a:effectRef idx="0">
                                <a:schemeClr val="accent6"/>
                              </a:effectRef>
                              <a:fontRef idx="minor">
                                <a:schemeClr val="dk1"/>
                              </a:fontRef>
                            </wps:style>
                            <wps:txbx>
                              <w:txbxContent>
                                <w:p w:rsidR="00BF40FF" w:rsidRDefault="00BF40FF" w:rsidP="001E653C">
                                  <w:pPr>
                                    <w:jc w:val="center"/>
                                  </w:pPr>
                                  <w: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1="http://schemas.microsoft.com/office/drawing/2015/9/8/chartex">
                  <w:pict>
                    <v:rect w14:anchorId="3F0284EC" id="Rectangle 11273" o:spid="_x0000_s1061" style="position:absolute;margin-left:-1.15pt;margin-top:26.85pt;width:23.85pt;height:18.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" fillcolor="white [3201]" strokecolor="#70ad47 [3209]" strokeweight="1pt">
                      <v:textbox>
                        <w:txbxContent>
                          <w:p w:rsidR="00BF40FF" w:rsidRDefault="00BF40FF" w:rsidP="001E653C">
                            <w:pPr>
                              <w:jc w:val="center"/>
                            </w:pPr>
                            <w:r>
                              <w:sym w:font="Wingdings" w:char="F0FC"/>
                            </w:r>
                          </w:p>
                        </w:txbxContent>
                      </v:textbox>
                    </v:rect>
                  </w:pict>
                </mc:Fallback>
              </mc:AlternateContent>
            </w:r>
          </w:p>
        </w:tc>
        <w:tc>
          <w:tcPr>
            <w:tcW w:w="4107" w:type="dxa"/>
          </w:tcPr>
          <w:p w:rsidR="006C0772" w:rsidRPr="00F24FCE" w:rsidRDefault="006C0772" w:rsidP="00357093">
            <w:pPr>
              <w:tabs>
                <w:tab w:val="left" w:pos="940"/>
              </w:tabs>
              <w:rPr>
                <w:rFonts w:ascii="Times New Roman" w:hAnsi="Times New Roman" w:cs="Times New Roman"/>
                <w:sz w:val="24"/>
                <w:szCs w:val="24"/>
              </w:rPr>
            </w:pPr>
          </w:p>
          <w:p w:rsidR="006C0772" w:rsidRPr="00F24FCE" w:rsidRDefault="006C0772" w:rsidP="00357093">
            <w:pPr>
              <w:tabs>
                <w:tab w:val="left" w:pos="940"/>
              </w:tabs>
              <w:rPr>
                <w:rFonts w:ascii="Times New Roman" w:hAnsi="Times New Roman" w:cs="Times New Roman"/>
                <w:sz w:val="24"/>
                <w:szCs w:val="24"/>
              </w:rPr>
            </w:pPr>
            <w:r w:rsidRPr="00F24FCE">
              <w:rPr>
                <w:rFonts w:ascii="Times New Roman" w:hAnsi="Times New Roman" w:cs="Times New Roman"/>
                <w:sz w:val="24"/>
                <w:szCs w:val="24"/>
              </w:rPr>
              <w:t>Nói đi đôi với làm. Khi đã thuyết phục được cha mẹ, các em nên cố gắng thực hiện đúng những gì mình đã dự định/ trình bày. Điều này sẽ tạo sự tin tưởng, tôn trọng từ phía cha mẹ trong những lần trao đổi sau đó. Và nó cũng tạo được thói quen tốt có lợi cho bản thân các em.</w:t>
            </w:r>
          </w:p>
        </w:tc>
      </w:tr>
    </w:tbl>
    <w:p w:rsidR="006C0772" w:rsidRDefault="006C0772" w:rsidP="00357093">
      <w:pPr>
        <w:tabs>
          <w:tab w:val="left" w:pos="940"/>
        </w:tabs>
        <w:rPr>
          <w:rFonts w:ascii="Times New Roman" w:hAnsi="Times New Roman" w:cs="Times New Roman"/>
          <w:sz w:val="24"/>
          <w:szCs w:val="24"/>
        </w:rPr>
      </w:pPr>
    </w:p>
    <w:p w:rsidR="00A9113E" w:rsidRDefault="00A9113E" w:rsidP="00357093">
      <w:pPr>
        <w:tabs>
          <w:tab w:val="left" w:pos="940"/>
        </w:tabs>
        <w:rPr>
          <w:rFonts w:ascii="Times New Roman" w:hAnsi="Times New Roman" w:cs="Times New Roman"/>
          <w:sz w:val="24"/>
          <w:szCs w:val="24"/>
        </w:rPr>
      </w:pPr>
    </w:p>
    <w:p w:rsidR="00A9113E" w:rsidRDefault="00A9113E" w:rsidP="00357093">
      <w:pPr>
        <w:tabs>
          <w:tab w:val="left" w:pos="940"/>
        </w:tabs>
        <w:rPr>
          <w:rFonts w:ascii="Times New Roman" w:hAnsi="Times New Roman" w:cs="Times New Roman"/>
          <w:sz w:val="24"/>
          <w:szCs w:val="24"/>
        </w:rPr>
      </w:pPr>
    </w:p>
    <w:p w:rsidR="00A9113E" w:rsidRDefault="00A9113E" w:rsidP="00357093">
      <w:pPr>
        <w:tabs>
          <w:tab w:val="left" w:pos="940"/>
        </w:tabs>
        <w:rPr>
          <w:rFonts w:ascii="Times New Roman" w:hAnsi="Times New Roman" w:cs="Times New Roman"/>
          <w:sz w:val="24"/>
          <w:szCs w:val="24"/>
        </w:rPr>
      </w:pPr>
    </w:p>
    <w:p w:rsidR="00A9113E" w:rsidRDefault="00A9113E" w:rsidP="00357093">
      <w:pPr>
        <w:tabs>
          <w:tab w:val="left" w:pos="940"/>
        </w:tabs>
        <w:rPr>
          <w:rFonts w:ascii="Times New Roman" w:hAnsi="Times New Roman" w:cs="Times New Roman"/>
          <w:sz w:val="24"/>
          <w:szCs w:val="24"/>
        </w:rPr>
      </w:pPr>
    </w:p>
    <w:p w:rsidR="00A9113E" w:rsidRPr="00F24FCE" w:rsidRDefault="00A9113E" w:rsidP="00357093">
      <w:pPr>
        <w:tabs>
          <w:tab w:val="left" w:pos="940"/>
        </w:tabs>
        <w:rPr>
          <w:rFonts w:ascii="Times New Roman" w:hAnsi="Times New Roman" w:cs="Times New Roman"/>
          <w:sz w:val="24"/>
          <w:szCs w:val="24"/>
        </w:rPr>
      </w:pPr>
    </w:p>
    <w:p w:rsidR="00357093" w:rsidRPr="00115418" w:rsidRDefault="006C0772" w:rsidP="00115418">
      <w:pPr>
        <w:pStyle w:val="ListParagraph"/>
        <w:numPr>
          <w:ilvl w:val="0"/>
          <w:numId w:val="43"/>
        </w:numPr>
        <w:tabs>
          <w:tab w:val="left" w:pos="940"/>
        </w:tabs>
        <w:rPr>
          <w:rFonts w:ascii="Times New Roman" w:hAnsi="Times New Roman" w:cs="Times New Roman"/>
          <w:b/>
          <w:sz w:val="24"/>
          <w:szCs w:val="24"/>
        </w:rPr>
      </w:pPr>
      <w:r w:rsidRPr="00115418">
        <w:rPr>
          <w:rFonts w:ascii="Times New Roman" w:hAnsi="Times New Roman" w:cs="Times New Roman"/>
          <w:b/>
          <w:sz w:val="24"/>
          <w:szCs w:val="24"/>
        </w:rPr>
        <w:lastRenderedPageBreak/>
        <w:t>KINH NGHIỆM CỦA HOA KHI THUYẾT PHỤC CHA MẸ LÀM THÊM NGOÀI GIỜ HỌC</w:t>
      </w:r>
    </w:p>
    <w:p w:rsidR="003C690F" w:rsidRPr="00F24FCE" w:rsidRDefault="003C690F" w:rsidP="003C690F">
      <w:pPr>
        <w:pStyle w:val="ListParagraph"/>
        <w:tabs>
          <w:tab w:val="left" w:pos="940"/>
        </w:tabs>
        <w:rPr>
          <w:rFonts w:ascii="Times New Roman" w:hAnsi="Times New Roman" w:cs="Times New Roman"/>
          <w:sz w:val="24"/>
          <w:szCs w:val="24"/>
        </w:rPr>
      </w:pPr>
    </w:p>
    <w:p w:rsidR="003C690F" w:rsidRPr="00F24FCE" w:rsidRDefault="00C51780" w:rsidP="003C690F">
      <w:pPr>
        <w:pStyle w:val="ListParagraph"/>
        <w:tabs>
          <w:tab w:val="left" w:pos="940"/>
        </w:tabs>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A497349" wp14:editId="2ED87BA1">
                <wp:simplePos x="0" y="0"/>
                <wp:positionH relativeFrom="column">
                  <wp:posOffset>1219835</wp:posOffset>
                </wp:positionH>
                <wp:positionV relativeFrom="paragraph">
                  <wp:posOffset>66333</wp:posOffset>
                </wp:positionV>
                <wp:extent cx="847788" cy="290581"/>
                <wp:effectExtent l="0" t="0" r="28575" b="14605"/>
                <wp:wrapNone/>
                <wp:docPr id="18" name="Rounded Rectangle 18"/>
                <wp:cNvGraphicFramePr/>
                <a:graphic xmlns:a="http://schemas.openxmlformats.org/drawingml/2006/main">
                  <a:graphicData uri="http://schemas.microsoft.com/office/word/2010/wordprocessingShape">
                    <wps:wsp>
                      <wps:cNvSpPr/>
                      <wps:spPr>
                        <a:xfrm>
                          <a:off x="0" y="0"/>
                          <a:ext cx="847788" cy="29058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F40FF" w:rsidRPr="00C173CF" w:rsidRDefault="00BF40FF" w:rsidP="00C51780">
                            <w:pPr>
                              <w:jc w:val="center"/>
                              <w:rPr>
                                <w:rFonts w:ascii="Times New Roman" w:hAnsi="Times New Roman" w:cs="Times New Roman"/>
                                <w:b/>
                                <w:sz w:val="24"/>
                              </w:rPr>
                            </w:pPr>
                            <w:r w:rsidRPr="00C173CF">
                              <w:rPr>
                                <w:rFonts w:ascii="Times New Roman" w:hAnsi="Times New Roman" w:cs="Times New Roman"/>
                                <w:b/>
                                <w:sz w:val="24"/>
                              </w:rPr>
                              <w:t>Hoa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oundrect w14:anchorId="3A497349" id="Rounded Rectangle 18" o:spid="_x0000_s1062" style="position:absolute;left:0;text-align:left;margin-left:96.05pt;margin-top:5.2pt;width:66.7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" fillcolor="white [3201]" strokecolor="#70ad47 [3209]" strokeweight="1pt">
                <v:stroke joinstyle="miter"/>
                <v:textbox>
                  <w:txbxContent>
                    <w:p w:rsidR="00BF40FF" w:rsidRPr="00C173CF" w:rsidRDefault="00BF40FF" w:rsidP="00C51780">
                      <w:pPr>
                        <w:jc w:val="center"/>
                        <w:rPr>
                          <w:rFonts w:ascii="Times New Roman" w:hAnsi="Times New Roman" w:cs="Times New Roman"/>
                          <w:b/>
                          <w:sz w:val="24"/>
                        </w:rPr>
                      </w:pPr>
                      <w:r w:rsidRPr="00C173CF">
                        <w:rPr>
                          <w:rFonts w:ascii="Times New Roman" w:hAnsi="Times New Roman" w:cs="Times New Roman"/>
                          <w:b/>
                          <w:sz w:val="24"/>
                        </w:rPr>
                        <w:t>Hoa cần:</w:t>
                      </w:r>
                    </w:p>
                  </w:txbxContent>
                </v:textbox>
              </v:roundrect>
            </w:pict>
          </mc:Fallback>
        </mc:AlternateContent>
      </w:r>
    </w:p>
    <w:p w:rsidR="003C690F" w:rsidRPr="00F24FCE" w:rsidRDefault="003C690F" w:rsidP="003C690F">
      <w:pPr>
        <w:pStyle w:val="ListParagraph"/>
        <w:tabs>
          <w:tab w:val="left" w:pos="940"/>
        </w:tabs>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209"/>
        <w:gridCol w:w="7135"/>
      </w:tblGrid>
      <w:tr w:rsidR="003C690F" w:rsidRPr="00F24FCE" w:rsidTr="00C51780">
        <w:trPr>
          <w:trHeight w:val="1385"/>
        </w:trPr>
        <w:tc>
          <w:tcPr>
            <w:tcW w:w="1255" w:type="dxa"/>
          </w:tcPr>
          <w:p w:rsidR="003C690F" w:rsidRPr="00F24FCE" w:rsidRDefault="001E653C" w:rsidP="003C690F">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2D679CB" wp14:editId="290B5FAD">
                      <wp:simplePos x="0" y="0"/>
                      <wp:positionH relativeFrom="column">
                        <wp:posOffset>106928</wp:posOffset>
                      </wp:positionH>
                      <wp:positionV relativeFrom="paragraph">
                        <wp:posOffset>1036458</wp:posOffset>
                      </wp:positionV>
                      <wp:extent cx="471805" cy="375285"/>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471805" cy="375285"/>
                              </a:xfrm>
                              <a:prstGeom prst="rect">
                                <a:avLst/>
                              </a:prstGeom>
                            </wps:spPr>
                            <wps:style>
                              <a:lnRef idx="2">
                                <a:schemeClr val="dk1"/>
                              </a:lnRef>
                              <a:fillRef idx="1">
                                <a:schemeClr val="lt1"/>
                              </a:fillRef>
                              <a:effectRef idx="0">
                                <a:schemeClr val="dk1"/>
                              </a:effectRef>
                              <a:fontRef idx="minor">
                                <a:schemeClr val="dk1"/>
                              </a:fontRef>
                            </wps:style>
                            <wps:txb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ect w14:anchorId="72D679CB" id="Rectangle 21" o:spid="_x0000_s1063" style="position:absolute;margin-left:8.4pt;margin-top:81.6pt;width:37.15pt;height:2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" fillcolor="white [3201]" strokecolor="black [3200]" strokeweight="1pt">
                      <v:textbo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2</w:t>
                            </w:r>
                          </w:p>
                        </w:txbxContent>
                      </v:textbox>
                    </v:rect>
                  </w:pict>
                </mc:Fallback>
              </mc:AlternateContent>
            </w:r>
            <w:r w:rsidR="00C51780" w:rsidRPr="00F24FCE">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03D6C3A" wp14:editId="3F6DCA48">
                      <wp:simplePos x="0" y="0"/>
                      <wp:positionH relativeFrom="column">
                        <wp:posOffset>109855</wp:posOffset>
                      </wp:positionH>
                      <wp:positionV relativeFrom="paragraph">
                        <wp:posOffset>274320</wp:posOffset>
                      </wp:positionV>
                      <wp:extent cx="471805" cy="375285"/>
                      <wp:effectExtent l="0" t="0" r="23495" b="24765"/>
                      <wp:wrapSquare wrapText="bothSides"/>
                      <wp:docPr id="20" name="Rectangle 20"/>
                      <wp:cNvGraphicFramePr/>
                      <a:graphic xmlns:a="http://schemas.openxmlformats.org/drawingml/2006/main">
                        <a:graphicData uri="http://schemas.microsoft.com/office/word/2010/wordprocessingShape">
                          <wps:wsp>
                            <wps:cNvSpPr/>
                            <wps:spPr>
                              <a:xfrm>
                                <a:off x="0" y="0"/>
                                <a:ext cx="471805" cy="375285"/>
                              </a:xfrm>
                              <a:prstGeom prst="rect">
                                <a:avLst/>
                              </a:prstGeom>
                            </wps:spPr>
                            <wps:style>
                              <a:lnRef idx="2">
                                <a:schemeClr val="dk1"/>
                              </a:lnRef>
                              <a:fillRef idx="1">
                                <a:schemeClr val="lt1"/>
                              </a:fillRef>
                              <a:effectRef idx="0">
                                <a:schemeClr val="dk1"/>
                              </a:effectRef>
                              <a:fontRef idx="minor">
                                <a:schemeClr val="dk1"/>
                              </a:fontRef>
                            </wps:style>
                            <wps:txb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ect w14:anchorId="303D6C3A" id="Rectangle 20" o:spid="_x0000_s1064" style="position:absolute;margin-left:8.65pt;margin-top:21.6pt;width:37.15pt;height:29.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" fillcolor="white [3201]" strokecolor="black [3200]" strokeweight="1pt">
                      <v:textbo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1</w:t>
                            </w:r>
                          </w:p>
                        </w:txbxContent>
                      </v:textbox>
                      <w10:wrap type="square"/>
                    </v:rect>
                  </w:pict>
                </mc:Fallback>
              </mc:AlternateContent>
            </w:r>
          </w:p>
        </w:tc>
        <w:tc>
          <w:tcPr>
            <w:tcW w:w="8484" w:type="dxa"/>
          </w:tcPr>
          <w:p w:rsidR="00C51780" w:rsidRPr="00F24FCE" w:rsidRDefault="00C51780" w:rsidP="003C690F">
            <w:pPr>
              <w:pStyle w:val="ListParagraph"/>
              <w:tabs>
                <w:tab w:val="left" w:pos="940"/>
              </w:tabs>
              <w:ind w:left="0"/>
              <w:rPr>
                <w:rFonts w:ascii="Times New Roman" w:hAnsi="Times New Roman" w:cs="Times New Roman"/>
                <w:sz w:val="24"/>
                <w:szCs w:val="24"/>
              </w:rPr>
            </w:pPr>
          </w:p>
          <w:p w:rsidR="003C690F" w:rsidRPr="00F24FCE" w:rsidRDefault="003C690F" w:rsidP="003C690F">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b/>
                <w:sz w:val="24"/>
                <w:szCs w:val="24"/>
              </w:rPr>
              <w:t>Đưa ra được những lợi ích của việc làm thêm</w:t>
            </w:r>
            <w:r w:rsidRPr="00F24FCE">
              <w:rPr>
                <w:rFonts w:ascii="Times New Roman" w:hAnsi="Times New Roman" w:cs="Times New Roman"/>
                <w:sz w:val="24"/>
                <w:szCs w:val="24"/>
              </w:rPr>
              <w:t xml:space="preserve">: học hỏi thêm kinh nghiệm song, có thêm tiền để trang trải những nhu cầu cá nhân và tiết kiệm, hiểu được giá trị của đồng tiền, sức lao động </w:t>
            </w:r>
            <w:r w:rsidRPr="00F24FCE">
              <w:rPr>
                <w:rFonts w:ascii="Times New Roman" w:hAnsi="Times New Roman" w:cs="Times New Roman"/>
                <w:sz w:val="24"/>
                <w:szCs w:val="24"/>
              </w:rPr>
              <w:sym w:font="Wingdings" w:char="F0E0"/>
            </w:r>
            <w:r w:rsidRPr="00F24FCE">
              <w:rPr>
                <w:rFonts w:ascii="Times New Roman" w:hAnsi="Times New Roman" w:cs="Times New Roman"/>
                <w:sz w:val="24"/>
                <w:szCs w:val="24"/>
              </w:rPr>
              <w:t xml:space="preserve"> biết cố gắng học để sau này kiếm được công việc tốt hơn…</w:t>
            </w:r>
          </w:p>
        </w:tc>
      </w:tr>
      <w:tr w:rsidR="003C690F" w:rsidRPr="00F24FCE" w:rsidTr="00C51780">
        <w:trPr>
          <w:trHeight w:val="1079"/>
        </w:trPr>
        <w:tc>
          <w:tcPr>
            <w:tcW w:w="1255" w:type="dxa"/>
          </w:tcPr>
          <w:p w:rsidR="003C690F" w:rsidRPr="00F24FCE" w:rsidRDefault="001E653C" w:rsidP="003C690F">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3512E6D" wp14:editId="5C6EC990">
                      <wp:simplePos x="0" y="0"/>
                      <wp:positionH relativeFrom="column">
                        <wp:posOffset>102870</wp:posOffset>
                      </wp:positionH>
                      <wp:positionV relativeFrom="paragraph">
                        <wp:posOffset>831850</wp:posOffset>
                      </wp:positionV>
                      <wp:extent cx="471805" cy="375285"/>
                      <wp:effectExtent l="0" t="0" r="23495" b="24765"/>
                      <wp:wrapNone/>
                      <wp:docPr id="24" name="Rectangle 24"/>
                      <wp:cNvGraphicFramePr/>
                      <a:graphic xmlns:a="http://schemas.openxmlformats.org/drawingml/2006/main">
                        <a:graphicData uri="http://schemas.microsoft.com/office/word/2010/wordprocessingShape">
                          <wps:wsp>
                            <wps:cNvSpPr/>
                            <wps:spPr>
                              <a:xfrm>
                                <a:off x="0" y="0"/>
                                <a:ext cx="471805" cy="375285"/>
                              </a:xfrm>
                              <a:prstGeom prst="rect">
                                <a:avLst/>
                              </a:prstGeom>
                            </wps:spPr>
                            <wps:style>
                              <a:lnRef idx="2">
                                <a:schemeClr val="dk1"/>
                              </a:lnRef>
                              <a:fillRef idx="1">
                                <a:schemeClr val="lt1"/>
                              </a:fillRef>
                              <a:effectRef idx="0">
                                <a:schemeClr val="dk1"/>
                              </a:effectRef>
                              <a:fontRef idx="minor">
                                <a:schemeClr val="dk1"/>
                              </a:fontRef>
                            </wps:style>
                            <wps:txb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ect w14:anchorId="03512E6D" id="Rectangle 24" o:spid="_x0000_s1065" style="position:absolute;margin-left:8.1pt;margin-top:65.5pt;width:37.15pt;height:29.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" fillcolor="white [3201]" strokecolor="black [3200]" strokeweight="1pt">
                      <v:textbo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3</w:t>
                            </w:r>
                          </w:p>
                        </w:txbxContent>
                      </v:textbox>
                    </v:rect>
                  </w:pict>
                </mc:Fallback>
              </mc:AlternateContent>
            </w:r>
          </w:p>
        </w:tc>
        <w:tc>
          <w:tcPr>
            <w:tcW w:w="8484" w:type="dxa"/>
          </w:tcPr>
          <w:p w:rsidR="00C51780" w:rsidRPr="00F24FCE" w:rsidRDefault="00C51780" w:rsidP="003C690F">
            <w:pPr>
              <w:pStyle w:val="ListParagraph"/>
              <w:tabs>
                <w:tab w:val="left" w:pos="940"/>
              </w:tabs>
              <w:ind w:left="0"/>
              <w:rPr>
                <w:rFonts w:ascii="Times New Roman" w:hAnsi="Times New Roman" w:cs="Times New Roman"/>
                <w:sz w:val="24"/>
                <w:szCs w:val="24"/>
              </w:rPr>
            </w:pPr>
          </w:p>
          <w:p w:rsidR="003C690F" w:rsidRPr="00F24FCE" w:rsidRDefault="003C690F" w:rsidP="003C690F">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b/>
                <w:sz w:val="24"/>
                <w:szCs w:val="24"/>
              </w:rPr>
              <w:t>Những thuận lợi</w:t>
            </w:r>
            <w:r w:rsidRPr="00F24FCE">
              <w:rPr>
                <w:rFonts w:ascii="Times New Roman" w:hAnsi="Times New Roman" w:cs="Times New Roman"/>
                <w:sz w:val="24"/>
                <w:szCs w:val="24"/>
              </w:rPr>
              <w:t>: Hoa đã có thông tin về công việc đó, giờ làm, lương bổng… Hoa đang trong kì nghỉ hè</w:t>
            </w:r>
            <w:r w:rsidR="00C51780" w:rsidRPr="00F24FCE">
              <w:rPr>
                <w:rFonts w:ascii="Times New Roman" w:hAnsi="Times New Roman" w:cs="Times New Roman"/>
                <w:sz w:val="24"/>
                <w:szCs w:val="24"/>
              </w:rPr>
              <w:t>, có nhiều thời gian hơn</w:t>
            </w:r>
          </w:p>
        </w:tc>
      </w:tr>
      <w:tr w:rsidR="003C690F" w:rsidRPr="00F24FCE" w:rsidTr="00C51780">
        <w:trPr>
          <w:trHeight w:val="980"/>
        </w:trPr>
        <w:tc>
          <w:tcPr>
            <w:tcW w:w="1255" w:type="dxa"/>
          </w:tcPr>
          <w:p w:rsidR="003C690F" w:rsidRPr="00F24FCE" w:rsidRDefault="001E653C" w:rsidP="003C690F">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7EE891C" wp14:editId="450ED61B">
                      <wp:simplePos x="0" y="0"/>
                      <wp:positionH relativeFrom="column">
                        <wp:posOffset>109687</wp:posOffset>
                      </wp:positionH>
                      <wp:positionV relativeFrom="paragraph">
                        <wp:posOffset>859454</wp:posOffset>
                      </wp:positionV>
                      <wp:extent cx="471805" cy="375285"/>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471805" cy="375285"/>
                              </a:xfrm>
                              <a:prstGeom prst="rect">
                                <a:avLst/>
                              </a:prstGeom>
                            </wps:spPr>
                            <wps:style>
                              <a:lnRef idx="2">
                                <a:schemeClr val="dk1"/>
                              </a:lnRef>
                              <a:fillRef idx="1">
                                <a:schemeClr val="lt1"/>
                              </a:fillRef>
                              <a:effectRef idx="0">
                                <a:schemeClr val="dk1"/>
                              </a:effectRef>
                              <a:fontRef idx="minor">
                                <a:schemeClr val="dk1"/>
                              </a:fontRef>
                            </wps:style>
                            <wps:txb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rect w14:anchorId="67EE891C" id="Rectangle 26" o:spid="_x0000_s1066" style="position:absolute;margin-left:8.65pt;margin-top:67.65pt;width:37.15pt;height:2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" fillcolor="white [3201]" strokecolor="black [3200]" strokeweight="1pt">
                      <v:textbox>
                        <w:txbxContent>
                          <w:p w:rsidR="00BF40FF" w:rsidRPr="004B6652" w:rsidRDefault="00BF40FF" w:rsidP="004B6652">
                            <w:pPr>
                              <w:jc w:val="center"/>
                              <w:rPr>
                                <w:rFonts w:ascii="Times New Roman" w:hAnsi="Times New Roman" w:cs="Times New Roman"/>
                                <w:b/>
                                <w:sz w:val="32"/>
                              </w:rPr>
                            </w:pPr>
                            <w:r w:rsidRPr="004B6652">
                              <w:rPr>
                                <w:rFonts w:ascii="Times New Roman" w:hAnsi="Times New Roman" w:cs="Times New Roman"/>
                                <w:b/>
                                <w:sz w:val="32"/>
                              </w:rPr>
                              <w:t>4</w:t>
                            </w:r>
                          </w:p>
                        </w:txbxContent>
                      </v:textbox>
                    </v:rect>
                  </w:pict>
                </mc:Fallback>
              </mc:AlternateContent>
            </w:r>
          </w:p>
        </w:tc>
        <w:tc>
          <w:tcPr>
            <w:tcW w:w="8484" w:type="dxa"/>
          </w:tcPr>
          <w:p w:rsidR="00C51780" w:rsidRPr="00F24FCE" w:rsidRDefault="00C51780" w:rsidP="003C690F">
            <w:pPr>
              <w:pStyle w:val="ListParagraph"/>
              <w:tabs>
                <w:tab w:val="left" w:pos="940"/>
              </w:tabs>
              <w:ind w:left="0"/>
              <w:rPr>
                <w:rFonts w:ascii="Times New Roman" w:hAnsi="Times New Roman" w:cs="Times New Roman"/>
                <w:sz w:val="24"/>
                <w:szCs w:val="24"/>
              </w:rPr>
            </w:pPr>
          </w:p>
          <w:p w:rsidR="003C690F" w:rsidRPr="00F24FCE" w:rsidRDefault="00C51780" w:rsidP="003C690F">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b/>
                <w:sz w:val="24"/>
                <w:szCs w:val="24"/>
              </w:rPr>
              <w:t>Những khó khăn</w:t>
            </w:r>
            <w:r w:rsidRPr="00F24FCE">
              <w:rPr>
                <w:rFonts w:ascii="Times New Roman" w:hAnsi="Times New Roman" w:cs="Times New Roman"/>
                <w:sz w:val="24"/>
                <w:szCs w:val="24"/>
              </w:rPr>
              <w:t>: quỹ thời gian của Hoa không có nhiều, chưa có kinh nghiệm đi làm…</w:t>
            </w:r>
          </w:p>
        </w:tc>
      </w:tr>
      <w:tr w:rsidR="003C690F" w:rsidRPr="00F24FCE" w:rsidTr="00C51780">
        <w:trPr>
          <w:trHeight w:val="1250"/>
        </w:trPr>
        <w:tc>
          <w:tcPr>
            <w:tcW w:w="1255" w:type="dxa"/>
          </w:tcPr>
          <w:p w:rsidR="003C690F" w:rsidRPr="00F24FCE" w:rsidRDefault="003C690F" w:rsidP="003C690F">
            <w:pPr>
              <w:pStyle w:val="ListParagraph"/>
              <w:tabs>
                <w:tab w:val="left" w:pos="940"/>
              </w:tabs>
              <w:ind w:left="0"/>
              <w:rPr>
                <w:rFonts w:ascii="Times New Roman" w:hAnsi="Times New Roman" w:cs="Times New Roman"/>
                <w:sz w:val="24"/>
                <w:szCs w:val="24"/>
              </w:rPr>
            </w:pPr>
          </w:p>
        </w:tc>
        <w:tc>
          <w:tcPr>
            <w:tcW w:w="8484" w:type="dxa"/>
          </w:tcPr>
          <w:p w:rsidR="00C51780" w:rsidRPr="00F24FCE" w:rsidRDefault="00C51780" w:rsidP="003C690F">
            <w:pPr>
              <w:pStyle w:val="ListParagraph"/>
              <w:tabs>
                <w:tab w:val="left" w:pos="940"/>
              </w:tabs>
              <w:ind w:left="0"/>
              <w:rPr>
                <w:rFonts w:ascii="Times New Roman" w:hAnsi="Times New Roman" w:cs="Times New Roman"/>
                <w:sz w:val="24"/>
                <w:szCs w:val="24"/>
              </w:rPr>
            </w:pPr>
          </w:p>
          <w:p w:rsidR="003C690F" w:rsidRPr="00F24FCE" w:rsidRDefault="00C51780" w:rsidP="003C690F">
            <w:pPr>
              <w:pStyle w:val="ListParagraph"/>
              <w:tabs>
                <w:tab w:val="left" w:pos="940"/>
              </w:tabs>
              <w:ind w:left="0"/>
              <w:rPr>
                <w:rFonts w:ascii="Times New Roman" w:hAnsi="Times New Roman" w:cs="Times New Roman"/>
                <w:sz w:val="24"/>
                <w:szCs w:val="24"/>
              </w:rPr>
            </w:pPr>
            <w:r w:rsidRPr="00F24FCE">
              <w:rPr>
                <w:rFonts w:ascii="Times New Roman" w:hAnsi="Times New Roman" w:cs="Times New Roman"/>
                <w:b/>
                <w:sz w:val="24"/>
                <w:szCs w:val="24"/>
              </w:rPr>
              <w:t>Kế hoạch thực hiện</w:t>
            </w:r>
            <w:r w:rsidRPr="00F24FCE">
              <w:rPr>
                <w:rFonts w:ascii="Times New Roman" w:hAnsi="Times New Roman" w:cs="Times New Roman"/>
                <w:sz w:val="24"/>
                <w:szCs w:val="24"/>
              </w:rPr>
              <w:t>: Hoa sắp xếp và đưa ra thời gian biễu lịch học, nghỉ ngơi và đi làm hợp lý để cha mẹ an tâm là sức khỏe cũng như việc học của các bạn không ảnh hưởng</w:t>
            </w:r>
          </w:p>
        </w:tc>
      </w:tr>
    </w:tbl>
    <w:p w:rsidR="004B6652" w:rsidRPr="00F24FCE" w:rsidRDefault="004B6652" w:rsidP="004B6652">
      <w:pPr>
        <w:tabs>
          <w:tab w:val="left" w:pos="940"/>
        </w:tabs>
        <w:rPr>
          <w:rFonts w:ascii="Times New Roman" w:hAnsi="Times New Roman" w:cs="Times New Roman"/>
          <w:sz w:val="24"/>
          <w:szCs w:val="24"/>
        </w:rPr>
      </w:pPr>
    </w:p>
    <w:p w:rsidR="004B6652" w:rsidRPr="00F24FCE" w:rsidRDefault="004B6652" w:rsidP="004B6652">
      <w:pPr>
        <w:tabs>
          <w:tab w:val="left" w:pos="940"/>
        </w:tabs>
        <w:rPr>
          <w:rFonts w:ascii="Times New Roman" w:hAnsi="Times New Roman" w:cs="Times New Roman"/>
          <w:b/>
          <w:sz w:val="24"/>
          <w:szCs w:val="24"/>
        </w:rPr>
      </w:pPr>
      <w:r w:rsidRPr="00F24FCE">
        <w:rPr>
          <w:rFonts w:ascii="Times New Roman" w:hAnsi="Times New Roman" w:cs="Times New Roman"/>
          <w:b/>
          <w:sz w:val="24"/>
          <w:szCs w:val="24"/>
        </w:rPr>
        <w:t>Em hãy chuẩn bị theo những bí quyết trên và thử trao đổi với cha mẹ mình nhé. Sau đó hãy chia sẽ kinh nghiệm vói các bạn và thầy cô của mình để tìm ra cách giao tiếp hiệu quả nhất</w:t>
      </w:r>
    </w:p>
    <w:p w:rsidR="00357093" w:rsidRPr="00F24FCE" w:rsidRDefault="00357093" w:rsidP="00357093">
      <w:pPr>
        <w:tabs>
          <w:tab w:val="left" w:pos="940"/>
        </w:tabs>
        <w:rPr>
          <w:rFonts w:ascii="Times New Roman" w:hAnsi="Times New Roman" w:cs="Times New Roman"/>
          <w:sz w:val="24"/>
          <w:szCs w:val="24"/>
        </w:rPr>
      </w:pPr>
    </w:p>
    <w:p w:rsidR="00357093" w:rsidRPr="00F24FCE" w:rsidRDefault="00357093" w:rsidP="00357093">
      <w:pPr>
        <w:tabs>
          <w:tab w:val="left" w:pos="940"/>
        </w:tabs>
        <w:rPr>
          <w:rFonts w:ascii="Times New Roman" w:hAnsi="Times New Roman" w:cs="Times New Roman"/>
          <w:sz w:val="24"/>
          <w:szCs w:val="24"/>
        </w:rPr>
      </w:pPr>
    </w:p>
    <w:p w:rsidR="00357093" w:rsidRPr="00F24FCE" w:rsidRDefault="00357093" w:rsidP="00357093">
      <w:pPr>
        <w:tabs>
          <w:tab w:val="left" w:pos="940"/>
        </w:tabs>
        <w:rPr>
          <w:rFonts w:ascii="Times New Roman" w:hAnsi="Times New Roman" w:cs="Times New Roman"/>
          <w:sz w:val="24"/>
          <w:szCs w:val="24"/>
        </w:rPr>
      </w:pPr>
    </w:p>
    <w:p w:rsidR="00357093" w:rsidRPr="00F24FCE" w:rsidRDefault="00357093" w:rsidP="00357093">
      <w:pPr>
        <w:tabs>
          <w:tab w:val="left" w:pos="940"/>
        </w:tabs>
        <w:rPr>
          <w:rFonts w:ascii="Times New Roman" w:hAnsi="Times New Roman" w:cs="Times New Roman"/>
          <w:sz w:val="24"/>
          <w:szCs w:val="24"/>
        </w:rPr>
      </w:pPr>
    </w:p>
    <w:p w:rsidR="00357093" w:rsidRPr="00F24FCE" w:rsidRDefault="00357093" w:rsidP="00357093">
      <w:pPr>
        <w:tabs>
          <w:tab w:val="left" w:pos="940"/>
        </w:tabs>
        <w:rPr>
          <w:rFonts w:ascii="Times New Roman" w:hAnsi="Times New Roman" w:cs="Times New Roman"/>
          <w:sz w:val="24"/>
          <w:szCs w:val="24"/>
        </w:rPr>
      </w:pPr>
    </w:p>
    <w:p w:rsidR="00357093" w:rsidRPr="00F24FCE" w:rsidRDefault="00357093" w:rsidP="00357093">
      <w:pPr>
        <w:tabs>
          <w:tab w:val="left" w:pos="940"/>
        </w:tabs>
        <w:rPr>
          <w:rFonts w:ascii="Times New Roman" w:hAnsi="Times New Roman" w:cs="Times New Roman"/>
          <w:sz w:val="24"/>
          <w:szCs w:val="24"/>
        </w:rPr>
      </w:pPr>
    </w:p>
    <w:p w:rsidR="00357093" w:rsidRPr="00F24FCE" w:rsidRDefault="00357093" w:rsidP="00357093">
      <w:pPr>
        <w:tabs>
          <w:tab w:val="left" w:pos="940"/>
        </w:tabs>
        <w:rPr>
          <w:rFonts w:ascii="Times New Roman" w:hAnsi="Times New Roman" w:cs="Times New Roman"/>
          <w:sz w:val="24"/>
          <w:szCs w:val="24"/>
        </w:rPr>
      </w:pPr>
    </w:p>
    <w:p w:rsidR="00EC706E" w:rsidRPr="00F24FCE" w:rsidRDefault="00EC706E" w:rsidP="00EC706E">
      <w:pPr>
        <w:tabs>
          <w:tab w:val="left" w:pos="940"/>
        </w:tabs>
        <w:rPr>
          <w:rFonts w:ascii="Times New Roman" w:hAnsi="Times New Roman" w:cs="Times New Roman"/>
          <w:sz w:val="24"/>
          <w:szCs w:val="24"/>
        </w:rPr>
      </w:pPr>
    </w:p>
    <w:p w:rsidR="00EC706E" w:rsidRPr="00F24FCE" w:rsidRDefault="00EC706E" w:rsidP="00EC706E">
      <w:pPr>
        <w:tabs>
          <w:tab w:val="left" w:pos="940"/>
        </w:tabs>
        <w:rPr>
          <w:rFonts w:ascii="Times New Roman" w:hAnsi="Times New Roman" w:cs="Times New Roman"/>
          <w:sz w:val="24"/>
          <w:szCs w:val="24"/>
        </w:rPr>
      </w:pPr>
    </w:p>
    <w:p w:rsidR="00EC706E" w:rsidRPr="00F24FCE" w:rsidRDefault="00EC706E" w:rsidP="00EC706E">
      <w:pPr>
        <w:tabs>
          <w:tab w:val="left" w:pos="940"/>
        </w:tabs>
        <w:rPr>
          <w:rFonts w:ascii="Times New Roman" w:hAnsi="Times New Roman" w:cs="Times New Roman"/>
          <w:sz w:val="24"/>
          <w:szCs w:val="24"/>
        </w:rPr>
      </w:pPr>
    </w:p>
    <w:p w:rsidR="00EC706E" w:rsidRPr="00F24FCE" w:rsidRDefault="00EC706E" w:rsidP="00EC706E">
      <w:pPr>
        <w:tabs>
          <w:tab w:val="left" w:pos="940"/>
        </w:tabs>
        <w:rPr>
          <w:rFonts w:ascii="Times New Roman" w:hAnsi="Times New Roman" w:cs="Times New Roman"/>
          <w:sz w:val="24"/>
          <w:szCs w:val="24"/>
        </w:rPr>
      </w:pPr>
    </w:p>
    <w:p w:rsidR="00E35FB6" w:rsidRPr="00F24FCE" w:rsidRDefault="00E35FB6" w:rsidP="00EC706E">
      <w:pPr>
        <w:tabs>
          <w:tab w:val="left" w:pos="940"/>
        </w:tabs>
        <w:rPr>
          <w:rFonts w:ascii="Times New Roman" w:hAnsi="Times New Roman" w:cs="Times New Roman"/>
          <w:sz w:val="24"/>
          <w:szCs w:val="24"/>
        </w:rPr>
      </w:pPr>
    </w:p>
    <w:p w:rsidR="00E35FB6" w:rsidRPr="00F24FCE" w:rsidRDefault="00E35FB6" w:rsidP="00EC706E">
      <w:pPr>
        <w:tabs>
          <w:tab w:val="left" w:pos="940"/>
        </w:tabs>
        <w:rPr>
          <w:rFonts w:ascii="Times New Roman" w:hAnsi="Times New Roman" w:cs="Times New Roman"/>
          <w:sz w:val="24"/>
          <w:szCs w:val="24"/>
        </w:rPr>
      </w:pPr>
    </w:p>
    <w:sectPr w:rsidR="00E35FB6" w:rsidRPr="00F24FCE" w:rsidSect="00EC5913">
      <w:type w:val="continuous"/>
      <w:pgSz w:w="11909" w:h="16834" w:code="9"/>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580" w:rsidRDefault="00A66580" w:rsidP="00984F42">
      <w:pPr>
        <w:spacing w:after="0" w:line="240" w:lineRule="auto"/>
      </w:pPr>
      <w:r>
        <w:separator/>
      </w:r>
    </w:p>
  </w:endnote>
  <w:endnote w:type="continuationSeparator" w:id="0">
    <w:p w:rsidR="00A66580" w:rsidRDefault="00A66580" w:rsidP="0098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004503"/>
      <w:docPartObj>
        <w:docPartGallery w:val="Page Numbers (Bottom of Page)"/>
        <w:docPartUnique/>
      </w:docPartObj>
    </w:sdtPr>
    <w:sdtEndPr>
      <w:rPr>
        <w:noProof/>
      </w:rPr>
    </w:sdtEndPr>
    <w:sdtContent>
      <w:p w:rsidR="00BF40FF" w:rsidRDefault="00BF40FF">
        <w:pPr>
          <w:pStyle w:val="Footer"/>
          <w:jc w:val="right"/>
        </w:pPr>
        <w:r>
          <w:fldChar w:fldCharType="begin"/>
        </w:r>
        <w:r>
          <w:instrText xml:space="preserve"> PAGE   \* MERGEFORMAT </w:instrText>
        </w:r>
        <w:r>
          <w:fldChar w:fldCharType="separate"/>
        </w:r>
        <w:r w:rsidR="00E70A26">
          <w:rPr>
            <w:noProof/>
          </w:rPr>
          <w:t>1</w:t>
        </w:r>
        <w:r>
          <w:rPr>
            <w:noProof/>
          </w:rPr>
          <w:fldChar w:fldCharType="end"/>
        </w:r>
      </w:p>
    </w:sdtContent>
  </w:sdt>
  <w:p w:rsidR="00BF40FF" w:rsidRDefault="00BF4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580" w:rsidRDefault="00A66580" w:rsidP="00984F42">
      <w:pPr>
        <w:spacing w:after="0" w:line="240" w:lineRule="auto"/>
      </w:pPr>
      <w:r>
        <w:separator/>
      </w:r>
    </w:p>
  </w:footnote>
  <w:footnote w:type="continuationSeparator" w:id="0">
    <w:p w:rsidR="00A66580" w:rsidRDefault="00A66580" w:rsidP="00984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2"/>
      <w:numFmt w:val="decimal"/>
      <w:lvlText w:val="%1."/>
      <w:lvlJc w:val="left"/>
    </w:lvl>
  </w:abstractNum>
  <w:abstractNum w:abstractNumId="1" w15:restartNumberingAfterBreak="0">
    <w:nsid w:val="0000000B"/>
    <w:multiLevelType w:val="singleLevel"/>
    <w:tmpl w:val="0000000B"/>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000000C"/>
    <w:multiLevelType w:val="singleLevel"/>
    <w:tmpl w:val="0000000C"/>
    <w:lvl w:ilvl="0">
      <w:start w:val="1"/>
      <w:numFmt w:val="lowerLetter"/>
      <w:lvlText w:val="%1."/>
      <w:lvlJc w:val="left"/>
    </w:lvl>
  </w:abstractNum>
  <w:abstractNum w:abstractNumId="3" w15:restartNumberingAfterBreak="0">
    <w:nsid w:val="0000000E"/>
    <w:multiLevelType w:val="singleLevel"/>
    <w:tmpl w:val="0000000E"/>
    <w:lvl w:ilvl="0">
      <w:start w:val="1"/>
      <w:numFmt w:val="lowerLetter"/>
      <w:lvlText w:val="%1."/>
      <w:lvlJc w:val="left"/>
    </w:lvl>
  </w:abstractNum>
  <w:abstractNum w:abstractNumId="4" w15:restartNumberingAfterBreak="0">
    <w:nsid w:val="0000000F"/>
    <w:multiLevelType w:val="singleLevel"/>
    <w:tmpl w:val="0000000F"/>
    <w:lvl w:ilvl="0">
      <w:start w:val="1"/>
      <w:numFmt w:val="bullet"/>
      <w:lvlText w:val=""/>
      <w:lvlJc w:val="left"/>
      <w:pPr>
        <w:tabs>
          <w:tab w:val="num" w:pos="420"/>
        </w:tabs>
        <w:ind w:left="420" w:hanging="420"/>
      </w:pPr>
      <w:rPr>
        <w:rFonts w:ascii="Wingdings" w:hAnsi="Wingdings" w:hint="default"/>
      </w:rPr>
    </w:lvl>
  </w:abstractNum>
  <w:abstractNum w:abstractNumId="5" w15:restartNumberingAfterBreak="0">
    <w:nsid w:val="0E0871B2"/>
    <w:multiLevelType w:val="hybridMultilevel"/>
    <w:tmpl w:val="83049FC4"/>
    <w:lvl w:ilvl="0" w:tplc="DDBC2BD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51550B"/>
    <w:multiLevelType w:val="hybridMultilevel"/>
    <w:tmpl w:val="F3268846"/>
    <w:lvl w:ilvl="0" w:tplc="E0E8E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4736C9"/>
    <w:multiLevelType w:val="hybridMultilevel"/>
    <w:tmpl w:val="1A3832D4"/>
    <w:lvl w:ilvl="0" w:tplc="522CF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3B1AE4"/>
    <w:multiLevelType w:val="hybridMultilevel"/>
    <w:tmpl w:val="8E30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A414E"/>
    <w:multiLevelType w:val="hybridMultilevel"/>
    <w:tmpl w:val="0C0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1080B"/>
    <w:multiLevelType w:val="hybridMultilevel"/>
    <w:tmpl w:val="6C0EC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F7CEE"/>
    <w:multiLevelType w:val="hybridMultilevel"/>
    <w:tmpl w:val="FB0E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93CA6"/>
    <w:multiLevelType w:val="hybridMultilevel"/>
    <w:tmpl w:val="ED043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DA2D73"/>
    <w:multiLevelType w:val="hybridMultilevel"/>
    <w:tmpl w:val="B89E2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77CBD"/>
    <w:multiLevelType w:val="hybridMultilevel"/>
    <w:tmpl w:val="7BDC3B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00A2D"/>
    <w:multiLevelType w:val="hybridMultilevel"/>
    <w:tmpl w:val="33886C08"/>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2F384608"/>
    <w:multiLevelType w:val="hybridMultilevel"/>
    <w:tmpl w:val="57FA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D3A5D"/>
    <w:multiLevelType w:val="hybridMultilevel"/>
    <w:tmpl w:val="6E60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17EA5"/>
    <w:multiLevelType w:val="hybridMultilevel"/>
    <w:tmpl w:val="4CA4B142"/>
    <w:lvl w:ilvl="0" w:tplc="597A01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137E"/>
    <w:multiLevelType w:val="hybridMultilevel"/>
    <w:tmpl w:val="7AC0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F3053"/>
    <w:multiLevelType w:val="hybridMultilevel"/>
    <w:tmpl w:val="BD306510"/>
    <w:lvl w:ilvl="0" w:tplc="FF2CE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DC1C62"/>
    <w:multiLevelType w:val="hybridMultilevel"/>
    <w:tmpl w:val="A02A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A072F"/>
    <w:multiLevelType w:val="hybridMultilevel"/>
    <w:tmpl w:val="26F285EE"/>
    <w:lvl w:ilvl="0" w:tplc="0409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49285528"/>
    <w:multiLevelType w:val="hybridMultilevel"/>
    <w:tmpl w:val="BE74E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07FB6"/>
    <w:multiLevelType w:val="hybridMultilevel"/>
    <w:tmpl w:val="24D2069E"/>
    <w:lvl w:ilvl="0" w:tplc="805E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F32D94"/>
    <w:multiLevelType w:val="hybridMultilevel"/>
    <w:tmpl w:val="98A0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A70FF"/>
    <w:multiLevelType w:val="hybridMultilevel"/>
    <w:tmpl w:val="41D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44064"/>
    <w:multiLevelType w:val="hybridMultilevel"/>
    <w:tmpl w:val="B6CC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D7B9D"/>
    <w:multiLevelType w:val="hybridMultilevel"/>
    <w:tmpl w:val="D768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C4C47"/>
    <w:multiLevelType w:val="hybridMultilevel"/>
    <w:tmpl w:val="6ADAA2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14414"/>
    <w:multiLevelType w:val="hybridMultilevel"/>
    <w:tmpl w:val="7D5E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31DD0"/>
    <w:multiLevelType w:val="hybridMultilevel"/>
    <w:tmpl w:val="F8D6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024D4"/>
    <w:multiLevelType w:val="hybridMultilevel"/>
    <w:tmpl w:val="69102B1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A2773"/>
    <w:multiLevelType w:val="hybridMultilevel"/>
    <w:tmpl w:val="80E4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4177D"/>
    <w:multiLevelType w:val="hybridMultilevel"/>
    <w:tmpl w:val="A3A47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44071"/>
    <w:multiLevelType w:val="hybridMultilevel"/>
    <w:tmpl w:val="E264A242"/>
    <w:lvl w:ilvl="0" w:tplc="C5F02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47275C"/>
    <w:multiLevelType w:val="hybridMultilevel"/>
    <w:tmpl w:val="6EE48676"/>
    <w:lvl w:ilvl="0" w:tplc="F40AE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60596"/>
    <w:multiLevelType w:val="hybridMultilevel"/>
    <w:tmpl w:val="9B3CE4E2"/>
    <w:lvl w:ilvl="0" w:tplc="2E7841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A63D6"/>
    <w:multiLevelType w:val="hybridMultilevel"/>
    <w:tmpl w:val="9B0C9680"/>
    <w:lvl w:ilvl="0" w:tplc="623E5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B7E18"/>
    <w:multiLevelType w:val="hybridMultilevel"/>
    <w:tmpl w:val="08E21C78"/>
    <w:lvl w:ilvl="0" w:tplc="9DC40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875D1E"/>
    <w:multiLevelType w:val="hybridMultilevel"/>
    <w:tmpl w:val="48D4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DC449B"/>
    <w:multiLevelType w:val="hybridMultilevel"/>
    <w:tmpl w:val="A6CA1C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E7829"/>
    <w:multiLevelType w:val="hybridMultilevel"/>
    <w:tmpl w:val="A266CBA8"/>
    <w:lvl w:ilvl="0" w:tplc="A260CC6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4"/>
  </w:num>
  <w:num w:numId="3">
    <w:abstractNumId w:val="39"/>
  </w:num>
  <w:num w:numId="4">
    <w:abstractNumId w:val="32"/>
  </w:num>
  <w:num w:numId="5">
    <w:abstractNumId w:val="23"/>
  </w:num>
  <w:num w:numId="6">
    <w:abstractNumId w:val="20"/>
  </w:num>
  <w:num w:numId="7">
    <w:abstractNumId w:val="7"/>
  </w:num>
  <w:num w:numId="8">
    <w:abstractNumId w:val="13"/>
  </w:num>
  <w:num w:numId="9">
    <w:abstractNumId w:val="16"/>
  </w:num>
  <w:num w:numId="10">
    <w:abstractNumId w:val="38"/>
  </w:num>
  <w:num w:numId="11">
    <w:abstractNumId w:val="9"/>
  </w:num>
  <w:num w:numId="12">
    <w:abstractNumId w:val="22"/>
  </w:num>
  <w:num w:numId="13">
    <w:abstractNumId w:val="28"/>
  </w:num>
  <w:num w:numId="14">
    <w:abstractNumId w:val="6"/>
  </w:num>
  <w:num w:numId="15">
    <w:abstractNumId w:val="14"/>
  </w:num>
  <w:num w:numId="16">
    <w:abstractNumId w:val="10"/>
  </w:num>
  <w:num w:numId="17">
    <w:abstractNumId w:val="34"/>
  </w:num>
  <w:num w:numId="18">
    <w:abstractNumId w:val="12"/>
  </w:num>
  <w:num w:numId="19">
    <w:abstractNumId w:val="15"/>
  </w:num>
  <w:num w:numId="20">
    <w:abstractNumId w:val="11"/>
  </w:num>
  <w:num w:numId="21">
    <w:abstractNumId w:val="25"/>
  </w:num>
  <w:num w:numId="22">
    <w:abstractNumId w:val="0"/>
  </w:num>
  <w:num w:numId="23">
    <w:abstractNumId w:val="2"/>
  </w:num>
  <w:num w:numId="24">
    <w:abstractNumId w:val="5"/>
  </w:num>
  <w:num w:numId="25">
    <w:abstractNumId w:val="1"/>
  </w:num>
  <w:num w:numId="26">
    <w:abstractNumId w:val="4"/>
  </w:num>
  <w:num w:numId="27">
    <w:abstractNumId w:val="3"/>
  </w:num>
  <w:num w:numId="28">
    <w:abstractNumId w:val="29"/>
  </w:num>
  <w:num w:numId="29">
    <w:abstractNumId w:val="35"/>
  </w:num>
  <w:num w:numId="30">
    <w:abstractNumId w:val="27"/>
  </w:num>
  <w:num w:numId="31">
    <w:abstractNumId w:val="17"/>
  </w:num>
  <w:num w:numId="32">
    <w:abstractNumId w:val="40"/>
  </w:num>
  <w:num w:numId="33">
    <w:abstractNumId w:val="30"/>
  </w:num>
  <w:num w:numId="34">
    <w:abstractNumId w:val="18"/>
  </w:num>
  <w:num w:numId="35">
    <w:abstractNumId w:val="8"/>
  </w:num>
  <w:num w:numId="36">
    <w:abstractNumId w:val="26"/>
  </w:num>
  <w:num w:numId="37">
    <w:abstractNumId w:val="33"/>
  </w:num>
  <w:num w:numId="38">
    <w:abstractNumId w:val="37"/>
  </w:num>
  <w:num w:numId="39">
    <w:abstractNumId w:val="19"/>
  </w:num>
  <w:num w:numId="40">
    <w:abstractNumId w:val="21"/>
  </w:num>
  <w:num w:numId="41">
    <w:abstractNumId w:val="42"/>
  </w:num>
  <w:num w:numId="42">
    <w:abstractNumId w:val="3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85"/>
    <w:rsid w:val="00017057"/>
    <w:rsid w:val="00041BC9"/>
    <w:rsid w:val="0006578D"/>
    <w:rsid w:val="0011388D"/>
    <w:rsid w:val="00115418"/>
    <w:rsid w:val="001170F6"/>
    <w:rsid w:val="00174042"/>
    <w:rsid w:val="001B05EC"/>
    <w:rsid w:val="001E653C"/>
    <w:rsid w:val="00203DDF"/>
    <w:rsid w:val="00226E9F"/>
    <w:rsid w:val="00252DC9"/>
    <w:rsid w:val="002821BD"/>
    <w:rsid w:val="002977E2"/>
    <w:rsid w:val="002B613A"/>
    <w:rsid w:val="002C0F85"/>
    <w:rsid w:val="002D4D89"/>
    <w:rsid w:val="002F5CD4"/>
    <w:rsid w:val="002F7A4E"/>
    <w:rsid w:val="00357093"/>
    <w:rsid w:val="003877F0"/>
    <w:rsid w:val="00395891"/>
    <w:rsid w:val="003B614C"/>
    <w:rsid w:val="003C690F"/>
    <w:rsid w:val="00412E4A"/>
    <w:rsid w:val="00454A39"/>
    <w:rsid w:val="004559BC"/>
    <w:rsid w:val="00473B32"/>
    <w:rsid w:val="004B3084"/>
    <w:rsid w:val="004B6652"/>
    <w:rsid w:val="005265F2"/>
    <w:rsid w:val="005716BF"/>
    <w:rsid w:val="0059723E"/>
    <w:rsid w:val="005C1D85"/>
    <w:rsid w:val="005D3E98"/>
    <w:rsid w:val="005F65B3"/>
    <w:rsid w:val="00621246"/>
    <w:rsid w:val="00626822"/>
    <w:rsid w:val="006472DA"/>
    <w:rsid w:val="00653786"/>
    <w:rsid w:val="006C0772"/>
    <w:rsid w:val="00711DD9"/>
    <w:rsid w:val="00720608"/>
    <w:rsid w:val="007513D7"/>
    <w:rsid w:val="00767823"/>
    <w:rsid w:val="007816BF"/>
    <w:rsid w:val="00865E84"/>
    <w:rsid w:val="00873612"/>
    <w:rsid w:val="00876F8C"/>
    <w:rsid w:val="0089263E"/>
    <w:rsid w:val="008E1144"/>
    <w:rsid w:val="00937E5D"/>
    <w:rsid w:val="0094231A"/>
    <w:rsid w:val="009457F7"/>
    <w:rsid w:val="00970868"/>
    <w:rsid w:val="0097578B"/>
    <w:rsid w:val="00984F42"/>
    <w:rsid w:val="00986663"/>
    <w:rsid w:val="00A012D8"/>
    <w:rsid w:val="00A66580"/>
    <w:rsid w:val="00A81B05"/>
    <w:rsid w:val="00A866AB"/>
    <w:rsid w:val="00A9113E"/>
    <w:rsid w:val="00B030F3"/>
    <w:rsid w:val="00B169F3"/>
    <w:rsid w:val="00B51E2B"/>
    <w:rsid w:val="00B56175"/>
    <w:rsid w:val="00B67B36"/>
    <w:rsid w:val="00B92C0E"/>
    <w:rsid w:val="00BF40FF"/>
    <w:rsid w:val="00BF7742"/>
    <w:rsid w:val="00C004FE"/>
    <w:rsid w:val="00C01B16"/>
    <w:rsid w:val="00C173CF"/>
    <w:rsid w:val="00C51780"/>
    <w:rsid w:val="00CD5C87"/>
    <w:rsid w:val="00D17253"/>
    <w:rsid w:val="00D3547F"/>
    <w:rsid w:val="00D81CAB"/>
    <w:rsid w:val="00D92DD1"/>
    <w:rsid w:val="00DB78B4"/>
    <w:rsid w:val="00DD2857"/>
    <w:rsid w:val="00E20EA8"/>
    <w:rsid w:val="00E35FB6"/>
    <w:rsid w:val="00E444A2"/>
    <w:rsid w:val="00E70A26"/>
    <w:rsid w:val="00EB1AA1"/>
    <w:rsid w:val="00EB6DE2"/>
    <w:rsid w:val="00EC5913"/>
    <w:rsid w:val="00EC706E"/>
    <w:rsid w:val="00F132D2"/>
    <w:rsid w:val="00F24FCE"/>
    <w:rsid w:val="00F25920"/>
    <w:rsid w:val="00F73230"/>
    <w:rsid w:val="00FD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112B91-8EC0-4BE5-BBE4-9870F281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F85"/>
    <w:pPr>
      <w:ind w:left="720"/>
      <w:contextualSpacing/>
    </w:pPr>
  </w:style>
  <w:style w:type="table" w:styleId="TableGrid">
    <w:name w:val="Table Grid"/>
    <w:basedOn w:val="TableNormal"/>
    <w:uiPriority w:val="39"/>
    <w:rsid w:val="002C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7823"/>
    <w:rPr>
      <w:sz w:val="16"/>
      <w:szCs w:val="16"/>
    </w:rPr>
  </w:style>
  <w:style w:type="paragraph" w:styleId="CommentText">
    <w:name w:val="annotation text"/>
    <w:basedOn w:val="Normal"/>
    <w:link w:val="CommentTextChar"/>
    <w:uiPriority w:val="99"/>
    <w:semiHidden/>
    <w:unhideWhenUsed/>
    <w:rsid w:val="00767823"/>
    <w:pPr>
      <w:spacing w:line="240" w:lineRule="auto"/>
    </w:pPr>
    <w:rPr>
      <w:sz w:val="20"/>
      <w:szCs w:val="20"/>
    </w:rPr>
  </w:style>
  <w:style w:type="character" w:customStyle="1" w:styleId="CommentTextChar">
    <w:name w:val="Comment Text Char"/>
    <w:basedOn w:val="DefaultParagraphFont"/>
    <w:link w:val="CommentText"/>
    <w:uiPriority w:val="99"/>
    <w:semiHidden/>
    <w:rsid w:val="00767823"/>
    <w:rPr>
      <w:sz w:val="20"/>
      <w:szCs w:val="20"/>
    </w:rPr>
  </w:style>
  <w:style w:type="paragraph" w:styleId="CommentSubject">
    <w:name w:val="annotation subject"/>
    <w:basedOn w:val="CommentText"/>
    <w:next w:val="CommentText"/>
    <w:link w:val="CommentSubjectChar"/>
    <w:uiPriority w:val="99"/>
    <w:semiHidden/>
    <w:unhideWhenUsed/>
    <w:rsid w:val="00767823"/>
    <w:rPr>
      <w:b/>
      <w:bCs/>
    </w:rPr>
  </w:style>
  <w:style w:type="character" w:customStyle="1" w:styleId="CommentSubjectChar">
    <w:name w:val="Comment Subject Char"/>
    <w:basedOn w:val="CommentTextChar"/>
    <w:link w:val="CommentSubject"/>
    <w:uiPriority w:val="99"/>
    <w:semiHidden/>
    <w:rsid w:val="00767823"/>
    <w:rPr>
      <w:b/>
      <w:bCs/>
      <w:sz w:val="20"/>
      <w:szCs w:val="20"/>
    </w:rPr>
  </w:style>
  <w:style w:type="paragraph" w:styleId="BalloonText">
    <w:name w:val="Balloon Text"/>
    <w:basedOn w:val="Normal"/>
    <w:link w:val="BalloonTextChar"/>
    <w:uiPriority w:val="99"/>
    <w:semiHidden/>
    <w:unhideWhenUsed/>
    <w:rsid w:val="00767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23"/>
    <w:rPr>
      <w:rFonts w:ascii="Segoe UI" w:hAnsi="Segoe UI" w:cs="Segoe UI"/>
      <w:sz w:val="18"/>
      <w:szCs w:val="18"/>
    </w:rPr>
  </w:style>
  <w:style w:type="paragraph" w:styleId="Header">
    <w:name w:val="header"/>
    <w:basedOn w:val="Normal"/>
    <w:link w:val="HeaderChar"/>
    <w:uiPriority w:val="99"/>
    <w:unhideWhenUsed/>
    <w:rsid w:val="00984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F42"/>
  </w:style>
  <w:style w:type="paragraph" w:styleId="Footer">
    <w:name w:val="footer"/>
    <w:basedOn w:val="Normal"/>
    <w:link w:val="FooterChar"/>
    <w:uiPriority w:val="99"/>
    <w:unhideWhenUsed/>
    <w:rsid w:val="00984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F42"/>
  </w:style>
  <w:style w:type="paragraph" w:customStyle="1" w:styleId="body-text">
    <w:name w:val="body-text"/>
    <w:basedOn w:val="Normal"/>
    <w:rsid w:val="00526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87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11267">
      <w:bodyDiv w:val="1"/>
      <w:marLeft w:val="0"/>
      <w:marRight w:val="0"/>
      <w:marTop w:val="0"/>
      <w:marBottom w:val="0"/>
      <w:divBdr>
        <w:top w:val="none" w:sz="0" w:space="0" w:color="auto"/>
        <w:left w:val="none" w:sz="0" w:space="0" w:color="auto"/>
        <w:bottom w:val="none" w:sz="0" w:space="0" w:color="auto"/>
        <w:right w:val="none" w:sz="0" w:space="0" w:color="auto"/>
      </w:divBdr>
    </w:div>
    <w:div w:id="701053016">
      <w:bodyDiv w:val="1"/>
      <w:marLeft w:val="0"/>
      <w:marRight w:val="0"/>
      <w:marTop w:val="0"/>
      <w:marBottom w:val="0"/>
      <w:divBdr>
        <w:top w:val="none" w:sz="0" w:space="0" w:color="auto"/>
        <w:left w:val="none" w:sz="0" w:space="0" w:color="auto"/>
        <w:bottom w:val="none" w:sz="0" w:space="0" w:color="auto"/>
        <w:right w:val="none" w:sz="0" w:space="0" w:color="auto"/>
      </w:divBdr>
    </w:div>
    <w:div w:id="815999442">
      <w:bodyDiv w:val="1"/>
      <w:marLeft w:val="0"/>
      <w:marRight w:val="0"/>
      <w:marTop w:val="0"/>
      <w:marBottom w:val="0"/>
      <w:divBdr>
        <w:top w:val="none" w:sz="0" w:space="0" w:color="auto"/>
        <w:left w:val="none" w:sz="0" w:space="0" w:color="auto"/>
        <w:bottom w:val="none" w:sz="0" w:space="0" w:color="auto"/>
        <w:right w:val="none" w:sz="0" w:space="0" w:color="auto"/>
      </w:divBdr>
    </w:div>
    <w:div w:id="1439981705">
      <w:bodyDiv w:val="1"/>
      <w:marLeft w:val="0"/>
      <w:marRight w:val="0"/>
      <w:marTop w:val="0"/>
      <w:marBottom w:val="0"/>
      <w:divBdr>
        <w:top w:val="none" w:sz="0" w:space="0" w:color="auto"/>
        <w:left w:val="none" w:sz="0" w:space="0" w:color="auto"/>
        <w:bottom w:val="none" w:sz="0" w:space="0" w:color="auto"/>
        <w:right w:val="none" w:sz="0" w:space="0" w:color="auto"/>
      </w:divBdr>
    </w:div>
    <w:div w:id="14419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34274-2DE0-4514-9DFA-5FE58347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Windows User</cp:lastModifiedBy>
  <cp:revision>2</cp:revision>
  <cp:lastPrinted>2018-01-27T15:29:00Z</cp:lastPrinted>
  <dcterms:created xsi:type="dcterms:W3CDTF">2020-02-18T23:57:00Z</dcterms:created>
  <dcterms:modified xsi:type="dcterms:W3CDTF">2020-02-18T23:57:00Z</dcterms:modified>
</cp:coreProperties>
</file>